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C117A" w:rsidRDefault="002D77CA" w:rsidP="00BD164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2D430F" w:rsidRPr="002D430F">
        <w:rPr>
          <w:rFonts w:ascii="Times New Roman" w:eastAsia="Calibri" w:hAnsi="Times New Roman" w:cs="Times New Roman"/>
          <w:bCs/>
          <w:sz w:val="12"/>
          <w:szCs w:val="12"/>
        </w:rPr>
        <w:t xml:space="preserve"> </w:t>
      </w:r>
      <w:r w:rsidR="004C117A" w:rsidRPr="004C117A">
        <w:rPr>
          <w:rFonts w:ascii="Times New Roman" w:eastAsia="Calibri" w:hAnsi="Times New Roman" w:cs="Times New Roman"/>
          <w:bCs/>
          <w:sz w:val="12"/>
          <w:szCs w:val="12"/>
        </w:rPr>
        <w:t>ИНФОРМАЦИОННОЕ СООБЩЕНИЕ О ПРОВЕДЕНИИ АУКЦИОНА</w:t>
      </w:r>
      <w:r w:rsidR="004C117A">
        <w:rPr>
          <w:rFonts w:ascii="Times New Roman" w:eastAsia="Calibri" w:hAnsi="Times New Roman" w:cs="Times New Roman"/>
          <w:bCs/>
          <w:sz w:val="12"/>
          <w:szCs w:val="12"/>
        </w:rPr>
        <w:t>……………………………………….</w:t>
      </w:r>
      <w:r w:rsidR="002D430F">
        <w:rPr>
          <w:rFonts w:ascii="Times New Roman" w:eastAsia="Calibri" w:hAnsi="Times New Roman" w:cs="Times New Roman"/>
          <w:bCs/>
          <w:sz w:val="12"/>
          <w:szCs w:val="12"/>
        </w:rPr>
        <w:t>…</w:t>
      </w:r>
      <w:r w:rsidR="00577AF8">
        <w:rPr>
          <w:rFonts w:ascii="Times New Roman" w:eastAsia="Calibri" w:hAnsi="Times New Roman" w:cs="Times New Roman"/>
          <w:bCs/>
          <w:sz w:val="12"/>
          <w:szCs w:val="12"/>
        </w:rPr>
        <w:t>………</w:t>
      </w:r>
      <w:r w:rsidR="00443A34">
        <w:rPr>
          <w:rFonts w:ascii="Times New Roman" w:eastAsia="Calibri" w:hAnsi="Times New Roman" w:cs="Times New Roman"/>
          <w:bCs/>
          <w:sz w:val="12"/>
          <w:szCs w:val="12"/>
        </w:rPr>
        <w:t>……………</w:t>
      </w:r>
      <w:r w:rsidR="00A64FEB">
        <w:rPr>
          <w:rFonts w:ascii="Times New Roman" w:eastAsia="Calibri" w:hAnsi="Times New Roman" w:cs="Times New Roman"/>
          <w:bCs/>
          <w:sz w:val="12"/>
          <w:szCs w:val="12"/>
        </w:rPr>
        <w:t>…</w:t>
      </w:r>
      <w:r w:rsidR="00F164EF">
        <w:rPr>
          <w:rFonts w:ascii="Times New Roman" w:eastAsia="Calibri" w:hAnsi="Times New Roman" w:cs="Times New Roman"/>
          <w:bCs/>
          <w:sz w:val="12"/>
          <w:szCs w:val="12"/>
        </w:rPr>
        <w:t>……</w:t>
      </w:r>
      <w:r w:rsidR="00AF63CC">
        <w:rPr>
          <w:rFonts w:ascii="Times New Roman" w:eastAsia="Calibri" w:hAnsi="Times New Roman" w:cs="Times New Roman"/>
          <w:bCs/>
          <w:sz w:val="12"/>
          <w:szCs w:val="12"/>
        </w:rPr>
        <w:t>…</w:t>
      </w:r>
      <w:r w:rsidR="0008141A">
        <w:rPr>
          <w:rFonts w:ascii="Times New Roman" w:eastAsia="Calibri" w:hAnsi="Times New Roman" w:cs="Times New Roman"/>
          <w:bCs/>
          <w:sz w:val="12"/>
          <w:szCs w:val="12"/>
        </w:rPr>
        <w:t>3</w:t>
      </w:r>
    </w:p>
    <w:p w:rsidR="00BE21C4" w:rsidRDefault="00637998" w:rsidP="009121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FC7597">
        <w:rPr>
          <w:rFonts w:ascii="Times New Roman" w:eastAsia="Calibri" w:hAnsi="Times New Roman" w:cs="Times New Roman"/>
          <w:bCs/>
          <w:sz w:val="12"/>
          <w:szCs w:val="12"/>
        </w:rPr>
        <w:t xml:space="preserve">. </w:t>
      </w:r>
      <w:r w:rsidR="00BD1641">
        <w:rPr>
          <w:rFonts w:ascii="Times New Roman" w:eastAsia="Calibri" w:hAnsi="Times New Roman" w:cs="Times New Roman"/>
          <w:bCs/>
          <w:sz w:val="12"/>
          <w:szCs w:val="12"/>
        </w:rPr>
        <w:t xml:space="preserve">Решение собрания представителей </w:t>
      </w:r>
      <w:r w:rsidR="00BD1641" w:rsidRPr="00BD1641">
        <w:rPr>
          <w:rFonts w:ascii="Times New Roman" w:eastAsia="Calibri" w:hAnsi="Times New Roman" w:cs="Times New Roman"/>
          <w:bCs/>
          <w:sz w:val="12"/>
          <w:szCs w:val="12"/>
        </w:rPr>
        <w:t>сельского поселения Липовка</w:t>
      </w:r>
      <w:r w:rsidR="00342F52">
        <w:rPr>
          <w:rFonts w:ascii="Times New Roman" w:eastAsia="Calibri" w:hAnsi="Times New Roman" w:cs="Times New Roman"/>
          <w:bCs/>
          <w:sz w:val="12"/>
          <w:szCs w:val="12"/>
        </w:rPr>
        <w:t xml:space="preserve"> </w:t>
      </w:r>
      <w:r w:rsidR="003B5821" w:rsidRPr="00A2563C">
        <w:rPr>
          <w:rFonts w:ascii="Times New Roman" w:eastAsia="Calibri" w:hAnsi="Times New Roman" w:cs="Times New Roman"/>
          <w:bCs/>
          <w:sz w:val="12"/>
          <w:szCs w:val="12"/>
        </w:rPr>
        <w:t>муниципального района Сергиевский</w:t>
      </w:r>
      <w:r w:rsidR="003B5821">
        <w:rPr>
          <w:rFonts w:ascii="Times New Roman" w:eastAsia="Calibri" w:hAnsi="Times New Roman" w:cs="Times New Roman"/>
          <w:bCs/>
          <w:sz w:val="12"/>
          <w:szCs w:val="12"/>
        </w:rPr>
        <w:t xml:space="preserve"> </w:t>
      </w:r>
      <w:r w:rsidR="003B5821" w:rsidRPr="00A2563C">
        <w:rPr>
          <w:rFonts w:ascii="Times New Roman" w:eastAsia="Calibri" w:hAnsi="Times New Roman" w:cs="Times New Roman"/>
          <w:bCs/>
          <w:sz w:val="12"/>
          <w:szCs w:val="12"/>
        </w:rPr>
        <w:t xml:space="preserve">Самарской области </w:t>
      </w:r>
      <w:r w:rsidR="00BD1641">
        <w:rPr>
          <w:rFonts w:ascii="Times New Roman" w:eastAsia="Calibri" w:hAnsi="Times New Roman" w:cs="Times New Roman"/>
          <w:bCs/>
          <w:sz w:val="12"/>
          <w:szCs w:val="12"/>
        </w:rPr>
        <w:t>№22 от «23</w:t>
      </w:r>
      <w:r w:rsidR="003B5821">
        <w:rPr>
          <w:rFonts w:ascii="Times New Roman" w:eastAsia="Calibri" w:hAnsi="Times New Roman" w:cs="Times New Roman"/>
          <w:bCs/>
          <w:sz w:val="12"/>
          <w:szCs w:val="12"/>
        </w:rPr>
        <w:t xml:space="preserve">» июля 2021 года </w:t>
      </w:r>
      <w:r w:rsidR="003B5821" w:rsidRPr="00C93486">
        <w:rPr>
          <w:rFonts w:ascii="Times New Roman" w:eastAsia="Calibri" w:hAnsi="Times New Roman" w:cs="Times New Roman"/>
          <w:bCs/>
          <w:sz w:val="12"/>
          <w:szCs w:val="12"/>
        </w:rPr>
        <w:t>«</w:t>
      </w:r>
      <w:r w:rsidR="00BD1641" w:rsidRPr="00BD1641">
        <w:rPr>
          <w:rFonts w:ascii="Times New Roman" w:eastAsia="Calibri" w:hAnsi="Times New Roman" w:cs="Times New Roman"/>
          <w:bCs/>
          <w:sz w:val="12"/>
          <w:szCs w:val="12"/>
        </w:rPr>
        <w:t>О внесении изменений в Правила землепользования и застройки сельского поселения Липовка муниципального района Сергиевский Самарской области</w:t>
      </w:r>
      <w:r w:rsidR="003B5821" w:rsidRPr="002D430F">
        <w:rPr>
          <w:rFonts w:ascii="Times New Roman" w:eastAsia="Calibri" w:hAnsi="Times New Roman" w:cs="Times New Roman"/>
          <w:bCs/>
          <w:sz w:val="12"/>
          <w:szCs w:val="12"/>
        </w:rPr>
        <w:t>»</w:t>
      </w:r>
      <w:r w:rsidR="003B5821" w:rsidRPr="00032A22">
        <w:rPr>
          <w:rFonts w:ascii="Times New Roman" w:eastAsia="Calibri" w:hAnsi="Times New Roman" w:cs="Times New Roman"/>
          <w:bCs/>
          <w:sz w:val="12"/>
          <w:szCs w:val="12"/>
        </w:rPr>
        <w:t>.</w:t>
      </w:r>
      <w:r w:rsidR="00595DEE">
        <w:rPr>
          <w:rFonts w:ascii="Times New Roman" w:eastAsia="Calibri" w:hAnsi="Times New Roman" w:cs="Times New Roman"/>
          <w:bCs/>
          <w:sz w:val="12"/>
          <w:szCs w:val="12"/>
        </w:rPr>
        <w:t>………………………</w:t>
      </w:r>
      <w:r w:rsidR="00114A68">
        <w:rPr>
          <w:rFonts w:ascii="Times New Roman" w:eastAsia="Calibri" w:hAnsi="Times New Roman" w:cs="Times New Roman"/>
          <w:bCs/>
          <w:sz w:val="12"/>
          <w:szCs w:val="12"/>
        </w:rPr>
        <w:t>……….………………………………………</w:t>
      </w:r>
      <w:r w:rsidR="00BD1641">
        <w:rPr>
          <w:rFonts w:ascii="Times New Roman" w:eastAsia="Calibri" w:hAnsi="Times New Roman" w:cs="Times New Roman"/>
          <w:bCs/>
          <w:sz w:val="12"/>
          <w:szCs w:val="12"/>
        </w:rPr>
        <w:t>………………………………………………….</w:t>
      </w:r>
      <w:r w:rsidR="00114A68">
        <w:rPr>
          <w:rFonts w:ascii="Times New Roman" w:eastAsia="Calibri" w:hAnsi="Times New Roman" w:cs="Times New Roman"/>
          <w:bCs/>
          <w:sz w:val="12"/>
          <w:szCs w:val="12"/>
        </w:rPr>
        <w:t>...</w:t>
      </w:r>
      <w:r w:rsidR="00BD1641">
        <w:rPr>
          <w:rFonts w:ascii="Times New Roman" w:eastAsia="Calibri" w:hAnsi="Times New Roman" w:cs="Times New Roman"/>
          <w:bCs/>
          <w:sz w:val="12"/>
          <w:szCs w:val="12"/>
        </w:rPr>
        <w:t>4</w:t>
      </w:r>
    </w:p>
    <w:p w:rsidR="00CF7C42" w:rsidRDefault="00CF7C42"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CF7C42" w:rsidRDefault="00CF7C42" w:rsidP="00CF7C42">
      <w:pPr>
        <w:tabs>
          <w:tab w:val="left" w:pos="6936"/>
        </w:tabs>
        <w:spacing w:after="0" w:line="240" w:lineRule="auto"/>
        <w:ind w:firstLine="284"/>
        <w:jc w:val="both"/>
        <w:rPr>
          <w:rFonts w:ascii="Times New Roman" w:eastAsia="Calibri" w:hAnsi="Times New Roman" w:cs="Times New Roman"/>
          <w:bCs/>
          <w:sz w:val="12"/>
          <w:szCs w:val="12"/>
        </w:rPr>
      </w:pPr>
    </w:p>
    <w:p w:rsidR="00CF7C42" w:rsidRDefault="00CF7C42" w:rsidP="00CF7C42">
      <w:pPr>
        <w:tabs>
          <w:tab w:val="left" w:pos="6936"/>
        </w:tabs>
        <w:spacing w:after="0" w:line="240" w:lineRule="auto"/>
        <w:ind w:firstLine="284"/>
        <w:jc w:val="both"/>
        <w:rPr>
          <w:rFonts w:ascii="Times New Roman" w:eastAsia="Calibri" w:hAnsi="Times New Roman" w:cs="Times New Roman"/>
          <w:bCs/>
          <w:sz w:val="12"/>
          <w:szCs w:val="12"/>
        </w:rPr>
      </w:pPr>
    </w:p>
    <w:p w:rsidR="00DE7B10" w:rsidRDefault="00DE7B10"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91218F" w:rsidRDefault="0091218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bookmarkStart w:id="0" w:name="_GoBack"/>
      <w:bookmarkEnd w:id="0"/>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C117A" w:rsidRDefault="004C117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C117A" w:rsidRDefault="004C117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4C117A" w:rsidRDefault="004C117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F417CC" w:rsidRDefault="00F417CC"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4C117A" w:rsidRPr="004C117A" w:rsidRDefault="004C117A" w:rsidP="004C117A">
      <w:pPr>
        <w:spacing w:after="0" w:line="240" w:lineRule="auto"/>
        <w:ind w:firstLine="284"/>
        <w:jc w:val="center"/>
        <w:rPr>
          <w:rFonts w:ascii="Times New Roman" w:hAnsi="Times New Roman" w:cs="Times New Roman"/>
          <w:sz w:val="12"/>
          <w:szCs w:val="12"/>
        </w:rPr>
      </w:pPr>
      <w:r w:rsidRPr="004C117A">
        <w:rPr>
          <w:rFonts w:ascii="Times New Roman" w:hAnsi="Times New Roman" w:cs="Times New Roman"/>
          <w:sz w:val="12"/>
          <w:szCs w:val="12"/>
        </w:rPr>
        <w:lastRenderedPageBreak/>
        <w:t>ИНФОРМАЦИОННОЕ СООБЩЕНИЕ О ПРОВЕДЕНИИ АУКЦИОНА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Распоряжений Администрации муниципального района Сергиевский Самарской области №984-р от 08.07.2021г. «О выставлении на аукцион на право заключения договора аренды земельного участка»; №1020-р от 21.07.2021г. «О выставлении на аукцион на право заключения договора аренды земельного участка, предназначенного для сельскохозяйственной деятельности» сообщает, что 25 августа 2021 года в 09 часов 00 минут, по адресу: Самарская область, Сергиевский район, с. Сергиевск, ул. Ленина, д. 15А, </w:t>
      </w:r>
      <w:proofErr w:type="spellStart"/>
      <w:r w:rsidRPr="004C117A">
        <w:rPr>
          <w:rFonts w:ascii="Times New Roman" w:hAnsi="Times New Roman" w:cs="Times New Roman"/>
          <w:sz w:val="12"/>
          <w:szCs w:val="12"/>
        </w:rPr>
        <w:t>каб</w:t>
      </w:r>
      <w:proofErr w:type="spellEnd"/>
      <w:r w:rsidRPr="004C117A">
        <w:rPr>
          <w:rFonts w:ascii="Times New Roman" w:hAnsi="Times New Roman" w:cs="Times New Roman"/>
          <w:sz w:val="12"/>
          <w:szCs w:val="12"/>
        </w:rPr>
        <w:t>. № 20 состоится аукцион, открытый по составу участников на право заключения договоров аренды земельных участков по следующим лотам:</w:t>
      </w:r>
    </w:p>
    <w:p w:rsidR="004C117A" w:rsidRPr="004C117A" w:rsidRDefault="004C117A" w:rsidP="004C11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Лот </w:t>
      </w:r>
      <w:r w:rsidRPr="004C117A">
        <w:rPr>
          <w:rFonts w:ascii="Times New Roman" w:hAnsi="Times New Roman" w:cs="Times New Roman"/>
          <w:sz w:val="12"/>
          <w:szCs w:val="12"/>
        </w:rPr>
        <w:t xml:space="preserve">№1 – Земельный участок, кадастровый номер 63:31:0000000:5398, площадь 142640 </w:t>
      </w:r>
      <w:proofErr w:type="spellStart"/>
      <w:r w:rsidRPr="004C117A">
        <w:rPr>
          <w:rFonts w:ascii="Times New Roman" w:hAnsi="Times New Roman" w:cs="Times New Roman"/>
          <w:sz w:val="12"/>
          <w:szCs w:val="12"/>
        </w:rPr>
        <w:t>кв.м</w:t>
      </w:r>
      <w:proofErr w:type="spellEnd"/>
      <w:r w:rsidRPr="004C117A">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сенокошения, расположенного по адресу: Самарская область, муниципальный район Сергиевский, с/п Светлодольск.</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 xml:space="preserve">Обременения (ограничения) земельного участка – согласно данных из ЕГРН на земельном участке имеются сведения об обременениях:  </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 xml:space="preserve">учетный номер части 1, площадь 27495 </w:t>
      </w:r>
      <w:proofErr w:type="spellStart"/>
      <w:r w:rsidRPr="004C117A">
        <w:rPr>
          <w:rFonts w:ascii="Times New Roman" w:hAnsi="Times New Roman" w:cs="Times New Roman"/>
          <w:sz w:val="12"/>
          <w:szCs w:val="12"/>
        </w:rPr>
        <w:t>кв.м</w:t>
      </w:r>
      <w:proofErr w:type="spellEnd"/>
      <w:r w:rsidRPr="004C117A">
        <w:rPr>
          <w:rFonts w:ascii="Times New Roman" w:hAnsi="Times New Roman" w:cs="Times New Roman"/>
          <w:sz w:val="12"/>
          <w:szCs w:val="12"/>
        </w:rPr>
        <w:t>., - Вид ограничения (обременения): Ограничения прав на земельный участок, предусмотренные статьями 56, 56.1 Земельного кодекса Российской Федерации</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 xml:space="preserve">учетный номер части 2, площадь 16851 </w:t>
      </w:r>
      <w:proofErr w:type="spellStart"/>
      <w:r w:rsidRPr="004C117A">
        <w:rPr>
          <w:rFonts w:ascii="Times New Roman" w:hAnsi="Times New Roman" w:cs="Times New Roman"/>
          <w:sz w:val="12"/>
          <w:szCs w:val="12"/>
        </w:rPr>
        <w:t>кв.м</w:t>
      </w:r>
      <w:proofErr w:type="spellEnd"/>
      <w:r w:rsidRPr="004C117A">
        <w:rPr>
          <w:rFonts w:ascii="Times New Roman" w:hAnsi="Times New Roman" w:cs="Times New Roman"/>
          <w:sz w:val="12"/>
          <w:szCs w:val="12"/>
        </w:rPr>
        <w:t>., - Вид ограничения (обременения): Ограничения прав на земельный участок, предусмотренные статьями 56, 56.1 Земельного кодекса Российской Федерации, Карта(План) № б/н от 30.12.2014, срок действия: 12.11.2020</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 xml:space="preserve">учетный номер части 3, площадь 6720 </w:t>
      </w:r>
      <w:proofErr w:type="spellStart"/>
      <w:r w:rsidRPr="004C117A">
        <w:rPr>
          <w:rFonts w:ascii="Times New Roman" w:hAnsi="Times New Roman" w:cs="Times New Roman"/>
          <w:sz w:val="12"/>
          <w:szCs w:val="12"/>
        </w:rPr>
        <w:t>кв.м</w:t>
      </w:r>
      <w:proofErr w:type="spellEnd"/>
      <w:r w:rsidRPr="004C117A">
        <w:rPr>
          <w:rFonts w:ascii="Times New Roman" w:hAnsi="Times New Roman" w:cs="Times New Roman"/>
          <w:sz w:val="12"/>
          <w:szCs w:val="12"/>
        </w:rPr>
        <w:t>., - Вид ограничения (обременения): Ограничения прав на земельный участок, предусмотренные статьями 56, 56.1 Земельного кодекса Российской Федерации, Постановление Совета Министров СССР «Об утверждении Правил охраны электрических сетей напряжением свыше 1000 вольт» № №255 от 26.03.1984, срок действия: 12.11.2020</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 xml:space="preserve">Начальная цена предмета торгов: 8070,00 рублей в год. </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 xml:space="preserve">Шаг аукциона: 242,00 рубля. </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Сумма задатка: 8070,00 рублей.</w:t>
      </w:r>
    </w:p>
    <w:p w:rsidR="004C117A" w:rsidRPr="004C117A" w:rsidRDefault="004C117A" w:rsidP="004C11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- 3 года.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 xml:space="preserve">Лот №2 – Земельный участок, кадастровый номер 63:31:0704003:288, площадь 118746 </w:t>
      </w:r>
      <w:proofErr w:type="spellStart"/>
      <w:r w:rsidRPr="004C117A">
        <w:rPr>
          <w:rFonts w:ascii="Times New Roman" w:hAnsi="Times New Roman" w:cs="Times New Roman"/>
          <w:sz w:val="12"/>
          <w:szCs w:val="12"/>
        </w:rPr>
        <w:t>кв.м</w:t>
      </w:r>
      <w:proofErr w:type="spellEnd"/>
      <w:r w:rsidRPr="004C117A">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сельскохозяйственной деятельности, расположенный по адресу: Самарская область, муниципальный район Сергиевский, сельское поселение Сергиевск.</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Обременения (ограничения) земельного участка – не зарегистрированы.</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 xml:space="preserve">Начальная цена предмета торгов: 8880,00 рублей в год. </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 xml:space="preserve">Шаг аукциона: 266,00 рублей. </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Сумма задатка: 8880,00 рублей.</w:t>
      </w:r>
    </w:p>
    <w:p w:rsidR="004C117A" w:rsidRPr="004C117A" w:rsidRDefault="004C117A" w:rsidP="004C11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Заявки на участие в аукционе принимаются ежедневно в рабочие дни с 26 июля 2021 г. по 19 августа 2021 г. (выходные дни: суббота, воскресенье) с 10 ч. 00 мин.  до 16 ч. 00 мин. (перерыв с 12 ч. 00 мин. до 13 ч. 00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Дата определения участников аукциона: 23 августа 2021 г.</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Регистрация участников аукциона будет осуществляться 25 августа 2021 г. с 08 ч. 20 мин. до 08 ч. 55 мин.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w:t>
      </w:r>
      <w:r>
        <w:rPr>
          <w:rFonts w:ascii="Times New Roman" w:hAnsi="Times New Roman" w:cs="Times New Roman"/>
          <w:sz w:val="12"/>
          <w:szCs w:val="12"/>
        </w:rPr>
        <w:t>нет № 10 (тел. 8-84655-221-91).</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Для участия в аукционе заявители представляют следующие документы:</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1.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2. Копии документов, удостоверяющих личность (для физических лиц).</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3. Надлежащим образом заверенный перевод на русский язык документов о го</w:t>
      </w:r>
      <w:r>
        <w:rPr>
          <w:rFonts w:ascii="Times New Roman" w:hAnsi="Times New Roman" w:cs="Times New Roman"/>
          <w:sz w:val="12"/>
          <w:szCs w:val="12"/>
        </w:rPr>
        <w:t>сударственной регистрации юриди</w:t>
      </w:r>
      <w:r w:rsidRPr="004C117A">
        <w:rPr>
          <w:rFonts w:ascii="Times New Roman" w:hAnsi="Times New Roman" w:cs="Times New Roman"/>
          <w:sz w:val="12"/>
          <w:szCs w:val="12"/>
        </w:rPr>
        <w:t>ческого лица в соответствии с законодательством иностранного государства в случа</w:t>
      </w:r>
      <w:r>
        <w:rPr>
          <w:rFonts w:ascii="Times New Roman" w:hAnsi="Times New Roman" w:cs="Times New Roman"/>
          <w:sz w:val="12"/>
          <w:szCs w:val="12"/>
        </w:rPr>
        <w:t>е, если заявителем является ино</w:t>
      </w:r>
      <w:r w:rsidRPr="004C117A">
        <w:rPr>
          <w:rFonts w:ascii="Times New Roman" w:hAnsi="Times New Roman" w:cs="Times New Roman"/>
          <w:sz w:val="12"/>
          <w:szCs w:val="12"/>
        </w:rPr>
        <w:t>странное юридическое лицо.</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 xml:space="preserve">4. Документы, подтверждающие внесение задатка. </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Организатор аукциона в отношении заявителей - юридических лиц и индиви</w:t>
      </w:r>
      <w:r>
        <w:rPr>
          <w:rFonts w:ascii="Times New Roman" w:hAnsi="Times New Roman" w:cs="Times New Roman"/>
          <w:sz w:val="12"/>
          <w:szCs w:val="12"/>
        </w:rPr>
        <w:t>дуальных предпринимателей запра</w:t>
      </w:r>
      <w:r w:rsidRPr="004C117A">
        <w:rPr>
          <w:rFonts w:ascii="Times New Roman" w:hAnsi="Times New Roman" w:cs="Times New Roman"/>
          <w:sz w:val="12"/>
          <w:szCs w:val="12"/>
        </w:rPr>
        <w:t>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Заявитель вправе представить документы, которые должны быть получены организатором аукциона.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Организатор аукциона обязан вернуть внесенный задаток заявителю, не допущен</w:t>
      </w:r>
      <w:r>
        <w:rPr>
          <w:rFonts w:ascii="Times New Roman" w:hAnsi="Times New Roman" w:cs="Times New Roman"/>
          <w:sz w:val="12"/>
          <w:szCs w:val="12"/>
        </w:rPr>
        <w:t>ному к участию в аукционе, в те</w:t>
      </w:r>
      <w:r w:rsidRPr="004C117A">
        <w:rPr>
          <w:rFonts w:ascii="Times New Roman" w:hAnsi="Times New Roman" w:cs="Times New Roman"/>
          <w:sz w:val="12"/>
          <w:szCs w:val="12"/>
        </w:rPr>
        <w:t xml:space="preserve">чение 3 рабочих дней со дня оформления протокола приема заявок на участие в аукционе. </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Основаниями не допуска заявителя к участию в аукционе являются:</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1) непредставление необходимых для участия в аукционе документов или пр</w:t>
      </w:r>
      <w:r>
        <w:rPr>
          <w:rFonts w:ascii="Times New Roman" w:hAnsi="Times New Roman" w:cs="Times New Roman"/>
          <w:sz w:val="12"/>
          <w:szCs w:val="12"/>
        </w:rPr>
        <w:t>едставление недостоверных сведе</w:t>
      </w:r>
      <w:r w:rsidRPr="004C117A">
        <w:rPr>
          <w:rFonts w:ascii="Times New Roman" w:hAnsi="Times New Roman" w:cs="Times New Roman"/>
          <w:sz w:val="12"/>
          <w:szCs w:val="12"/>
        </w:rPr>
        <w:t xml:space="preserve">ний; </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2) не поступление задатка на дату рассмотрения заявок на участие в аукционе;</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3) подача заявки на участие в аукционе лицом, которое в соответствии с Земельным кодексом Российской Федер</w:t>
      </w:r>
      <w:r>
        <w:rPr>
          <w:rFonts w:ascii="Times New Roman" w:hAnsi="Times New Roman" w:cs="Times New Roman"/>
          <w:sz w:val="12"/>
          <w:szCs w:val="12"/>
        </w:rPr>
        <w:t>а</w:t>
      </w:r>
      <w:r w:rsidRPr="004C117A">
        <w:rPr>
          <w:rFonts w:ascii="Times New Roman" w:hAnsi="Times New Roman" w:cs="Times New Roman"/>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Порядок проведения аукциона.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1. Аукцион проводится в указанном в извещении о проведении аукциона месте, в соответствующий день и час.</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2. Аукцион проводится в следующем порядке:</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lastRenderedPageBreak/>
        <w:t>а) аукцион ведет аукционист;</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б) аукцион начинается с оглашения аукционистом наименования, основных ха</w:t>
      </w:r>
      <w:r>
        <w:rPr>
          <w:rFonts w:ascii="Times New Roman" w:hAnsi="Times New Roman" w:cs="Times New Roman"/>
          <w:sz w:val="12"/>
          <w:szCs w:val="12"/>
        </w:rPr>
        <w:t>рактеристик и начальной цены зе</w:t>
      </w:r>
      <w:r w:rsidRPr="004C117A">
        <w:rPr>
          <w:rFonts w:ascii="Times New Roman" w:hAnsi="Times New Roman" w:cs="Times New Roman"/>
          <w:sz w:val="12"/>
          <w:szCs w:val="12"/>
        </w:rPr>
        <w:t>мельного участка, «шага аукциона» и порядка проведения аукциона.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«Шаг аукциона» устанавливается в размере 3 процентов начальной цены земельно</w:t>
      </w:r>
      <w:r>
        <w:rPr>
          <w:rFonts w:ascii="Times New Roman" w:hAnsi="Times New Roman" w:cs="Times New Roman"/>
          <w:sz w:val="12"/>
          <w:szCs w:val="12"/>
        </w:rPr>
        <w:t>го участка и не изменяется в те</w:t>
      </w:r>
      <w:r w:rsidRPr="004C117A">
        <w:rPr>
          <w:rFonts w:ascii="Times New Roman" w:hAnsi="Times New Roman" w:cs="Times New Roman"/>
          <w:sz w:val="12"/>
          <w:szCs w:val="12"/>
        </w:rPr>
        <w:t>чение всего аукциона;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в) участникам аукциона выдаются пронумерованные карточки, которые они п</w:t>
      </w:r>
      <w:r>
        <w:rPr>
          <w:rFonts w:ascii="Times New Roman" w:hAnsi="Times New Roman" w:cs="Times New Roman"/>
          <w:sz w:val="12"/>
          <w:szCs w:val="12"/>
        </w:rPr>
        <w:t>однимают после оглашения аукцио</w:t>
      </w:r>
      <w:r w:rsidRPr="004C117A">
        <w:rPr>
          <w:rFonts w:ascii="Times New Roman" w:hAnsi="Times New Roman" w:cs="Times New Roman"/>
          <w:sz w:val="12"/>
          <w:szCs w:val="12"/>
        </w:rPr>
        <w:t>нистом начальной цены или начального размера арендной платы;</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г) каждая последующая цена, превышающая предыдущую цену на «шаг аукцио</w:t>
      </w:r>
      <w:r>
        <w:rPr>
          <w:rFonts w:ascii="Times New Roman" w:hAnsi="Times New Roman" w:cs="Times New Roman"/>
          <w:sz w:val="12"/>
          <w:szCs w:val="12"/>
        </w:rPr>
        <w:t>на», заявляется участниками аук</w:t>
      </w:r>
      <w:r w:rsidRPr="004C117A">
        <w:rPr>
          <w:rFonts w:ascii="Times New Roman" w:hAnsi="Times New Roman" w:cs="Times New Roman"/>
          <w:sz w:val="12"/>
          <w:szCs w:val="12"/>
        </w:rPr>
        <w:t>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Если после троекратного объявления очередной цены или размера арендной пла</w:t>
      </w:r>
      <w:r>
        <w:rPr>
          <w:rFonts w:ascii="Times New Roman" w:hAnsi="Times New Roman" w:cs="Times New Roman"/>
          <w:sz w:val="12"/>
          <w:szCs w:val="12"/>
        </w:rPr>
        <w:t>ты  ни один из участников аукци</w:t>
      </w:r>
      <w:r w:rsidRPr="004C117A">
        <w:rPr>
          <w:rFonts w:ascii="Times New Roman" w:hAnsi="Times New Roman" w:cs="Times New Roman"/>
          <w:sz w:val="12"/>
          <w:szCs w:val="12"/>
        </w:rPr>
        <w:t>она не поднял карточку, аукцион завершается. Победителем аукциона признается т</w:t>
      </w:r>
      <w:r>
        <w:rPr>
          <w:rFonts w:ascii="Times New Roman" w:hAnsi="Times New Roman" w:cs="Times New Roman"/>
          <w:sz w:val="12"/>
          <w:szCs w:val="12"/>
        </w:rPr>
        <w:t>от участник аукциона, номер кар</w:t>
      </w:r>
      <w:r w:rsidRPr="004C117A">
        <w:rPr>
          <w:rFonts w:ascii="Times New Roman" w:hAnsi="Times New Roman" w:cs="Times New Roman"/>
          <w:sz w:val="12"/>
          <w:szCs w:val="12"/>
        </w:rPr>
        <w:t>точки которого был назван аукционистом последним;</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д)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w:t>
      </w:r>
      <w:r>
        <w:rPr>
          <w:rFonts w:ascii="Times New Roman" w:hAnsi="Times New Roman" w:cs="Times New Roman"/>
          <w:sz w:val="12"/>
          <w:szCs w:val="12"/>
        </w:rPr>
        <w:t>объявления предложения о началь</w:t>
      </w:r>
      <w:r w:rsidRPr="004C117A">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 xml:space="preserve">Банковские реквизиты для внесения задатка: </w:t>
      </w:r>
    </w:p>
    <w:p w:rsid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w:t>
      </w:r>
      <w:r>
        <w:rPr>
          <w:rFonts w:ascii="Times New Roman" w:hAnsi="Times New Roman" w:cs="Times New Roman"/>
          <w:sz w:val="12"/>
          <w:szCs w:val="12"/>
        </w:rPr>
        <w:t>а со счета организатора торгов.</w:t>
      </w:r>
    </w:p>
    <w:p w:rsidR="004C117A" w:rsidRPr="004C117A" w:rsidRDefault="004C117A" w:rsidP="004C117A">
      <w:pPr>
        <w:spacing w:after="0" w:line="240" w:lineRule="auto"/>
        <w:ind w:firstLine="284"/>
        <w:jc w:val="both"/>
        <w:rPr>
          <w:rFonts w:ascii="Times New Roman" w:hAnsi="Times New Roman" w:cs="Times New Roman"/>
          <w:sz w:val="12"/>
          <w:szCs w:val="12"/>
        </w:rPr>
      </w:pPr>
    </w:p>
    <w:p w:rsidR="004C117A" w:rsidRPr="004C117A" w:rsidRDefault="004C117A" w:rsidP="004C117A">
      <w:pPr>
        <w:spacing w:after="0" w:line="240" w:lineRule="auto"/>
        <w:ind w:firstLine="284"/>
        <w:jc w:val="center"/>
        <w:rPr>
          <w:rFonts w:ascii="Times New Roman" w:hAnsi="Times New Roman" w:cs="Times New Roman"/>
          <w:sz w:val="12"/>
          <w:szCs w:val="12"/>
        </w:rPr>
      </w:pPr>
      <w:r w:rsidRPr="004C117A">
        <w:rPr>
          <w:rFonts w:ascii="Times New Roman" w:hAnsi="Times New Roman" w:cs="Times New Roman"/>
          <w:sz w:val="12"/>
          <w:szCs w:val="12"/>
        </w:rPr>
        <w:t>Проект договора аренды земельного участка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село Сергиевск Самарской области</w:t>
      </w:r>
      <w:r w:rsidRPr="004C117A">
        <w:rPr>
          <w:rFonts w:ascii="Times New Roman" w:hAnsi="Times New Roman" w:cs="Times New Roman"/>
          <w:sz w:val="12"/>
          <w:szCs w:val="12"/>
        </w:rPr>
        <w:tab/>
      </w:r>
      <w:r>
        <w:rPr>
          <w:rFonts w:ascii="Times New Roman" w:hAnsi="Times New Roman" w:cs="Times New Roman"/>
          <w:sz w:val="12"/>
          <w:szCs w:val="12"/>
        </w:rPr>
        <w:t xml:space="preserve">                                                                                                                                     Дата заключения договора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w:t>
      </w:r>
      <w:r>
        <w:rPr>
          <w:rFonts w:ascii="Times New Roman" w:hAnsi="Times New Roman" w:cs="Times New Roman"/>
          <w:sz w:val="12"/>
          <w:szCs w:val="12"/>
        </w:rPr>
        <w:t xml:space="preserve">щем: </w:t>
      </w:r>
    </w:p>
    <w:p w:rsidR="004C117A" w:rsidRPr="004C117A" w:rsidRDefault="004C117A" w:rsidP="004C117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4C117A">
        <w:rPr>
          <w:rFonts w:ascii="Times New Roman" w:hAnsi="Times New Roman" w:cs="Times New Roman"/>
          <w:sz w:val="12"/>
          <w:szCs w:val="12"/>
        </w:rPr>
        <w:t>Предмет договора.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4C117A" w:rsidRPr="004C117A" w:rsidRDefault="004C117A" w:rsidP="004C117A">
      <w:pPr>
        <w:spacing w:after="0" w:line="240" w:lineRule="auto"/>
        <w:jc w:val="both"/>
        <w:rPr>
          <w:rFonts w:ascii="Times New Roman" w:hAnsi="Times New Roman" w:cs="Times New Roman"/>
          <w:sz w:val="12"/>
          <w:szCs w:val="12"/>
        </w:rPr>
      </w:pPr>
    </w:p>
    <w:p w:rsidR="004C117A" w:rsidRPr="004C117A" w:rsidRDefault="004C117A" w:rsidP="004C117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4C117A">
        <w:rPr>
          <w:rFonts w:ascii="Times New Roman" w:hAnsi="Times New Roman" w:cs="Times New Roman"/>
          <w:sz w:val="12"/>
          <w:szCs w:val="12"/>
        </w:rPr>
        <w:t>Обременения земельного участка.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rsidR="004C117A" w:rsidRPr="004C117A" w:rsidRDefault="004C117A" w:rsidP="004C117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w:t>
      </w:r>
      <w:r w:rsidRPr="004C117A">
        <w:rPr>
          <w:rFonts w:ascii="Times New Roman" w:hAnsi="Times New Roman" w:cs="Times New Roman"/>
          <w:sz w:val="12"/>
          <w:szCs w:val="12"/>
        </w:rPr>
        <w:t>Срок договора.</w:t>
      </w:r>
    </w:p>
    <w:p w:rsidR="004C117A" w:rsidRPr="004C117A" w:rsidRDefault="004C117A" w:rsidP="004C11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3.1 </w:t>
      </w:r>
      <w:r w:rsidRPr="004C117A">
        <w:rPr>
          <w:rFonts w:ascii="Times New Roman" w:hAnsi="Times New Roman" w:cs="Times New Roman"/>
          <w:sz w:val="12"/>
          <w:szCs w:val="12"/>
        </w:rPr>
        <w:t>Срок аренды «Участка» устанавливается с _____ по _______.</w:t>
      </w:r>
    </w:p>
    <w:p w:rsidR="004C117A" w:rsidRPr="004C117A" w:rsidRDefault="004C117A" w:rsidP="004C11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3.2 </w:t>
      </w:r>
      <w:r w:rsidRPr="004C117A">
        <w:rPr>
          <w:rFonts w:ascii="Times New Roman" w:hAnsi="Times New Roman" w:cs="Times New Roman"/>
          <w:sz w:val="12"/>
          <w:szCs w:val="12"/>
        </w:rPr>
        <w:t>Договор вступает в силу с даты его государственной регистрации и распространяет свое действие на отношения, возникшие с _______.</w:t>
      </w:r>
    </w:p>
    <w:p w:rsidR="004C117A" w:rsidRPr="004C117A" w:rsidRDefault="004C117A" w:rsidP="004C117A">
      <w:pPr>
        <w:spacing w:after="0" w:line="240" w:lineRule="auto"/>
        <w:ind w:firstLine="284"/>
        <w:jc w:val="both"/>
        <w:rPr>
          <w:rFonts w:ascii="Times New Roman" w:hAnsi="Times New Roman" w:cs="Times New Roman"/>
          <w:sz w:val="12"/>
          <w:szCs w:val="12"/>
        </w:rPr>
      </w:pPr>
    </w:p>
    <w:p w:rsidR="004C117A" w:rsidRPr="004C117A" w:rsidRDefault="004C117A" w:rsidP="004C117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r w:rsidRPr="004C117A">
        <w:rPr>
          <w:rFonts w:ascii="Times New Roman" w:hAnsi="Times New Roman" w:cs="Times New Roman"/>
          <w:sz w:val="12"/>
          <w:szCs w:val="12"/>
        </w:rPr>
        <w:t>Арендная плата.</w:t>
      </w:r>
    </w:p>
    <w:p w:rsidR="004C117A" w:rsidRPr="004C117A" w:rsidRDefault="004C117A" w:rsidP="004C11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4.1.</w:t>
      </w:r>
      <w:r w:rsidRPr="004C117A">
        <w:rPr>
          <w:rFonts w:ascii="Times New Roman" w:hAnsi="Times New Roman" w:cs="Times New Roman"/>
          <w:sz w:val="12"/>
          <w:szCs w:val="12"/>
        </w:rPr>
        <w:t>Размер арендной платы за земельный участок, расположенный по адресу: _____________, согласно Протокола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 xml:space="preserve">УФК по Самарской области (КУМИ </w:t>
      </w:r>
      <w:proofErr w:type="spellStart"/>
      <w:r w:rsidRPr="004C117A">
        <w:rPr>
          <w:rFonts w:ascii="Times New Roman" w:hAnsi="Times New Roman" w:cs="Times New Roman"/>
          <w:sz w:val="12"/>
          <w:szCs w:val="12"/>
        </w:rPr>
        <w:t>м.р</w:t>
      </w:r>
      <w:proofErr w:type="spellEnd"/>
      <w:r w:rsidRPr="004C117A">
        <w:rPr>
          <w:rFonts w:ascii="Times New Roman" w:hAnsi="Times New Roman" w:cs="Times New Roman"/>
          <w:sz w:val="12"/>
          <w:szCs w:val="12"/>
        </w:rPr>
        <w:t>. Сергиевский Самарской области л/с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4.4. Арендная плата начисляется с _______.</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4C117A" w:rsidRPr="004C117A" w:rsidRDefault="004C117A" w:rsidP="004C117A">
      <w:pPr>
        <w:spacing w:after="0" w:line="240" w:lineRule="auto"/>
        <w:ind w:firstLine="284"/>
        <w:jc w:val="both"/>
        <w:rPr>
          <w:rFonts w:ascii="Times New Roman" w:hAnsi="Times New Roman" w:cs="Times New Roman"/>
          <w:sz w:val="12"/>
          <w:szCs w:val="12"/>
        </w:rPr>
      </w:pPr>
    </w:p>
    <w:p w:rsidR="004C117A" w:rsidRPr="004C117A" w:rsidRDefault="004C117A" w:rsidP="004C117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Pr="004C117A">
        <w:rPr>
          <w:rFonts w:ascii="Times New Roman" w:hAnsi="Times New Roman" w:cs="Times New Roman"/>
          <w:sz w:val="12"/>
          <w:szCs w:val="12"/>
        </w:rPr>
        <w:t>Права и обязанности сторон.</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5.1. «Арендодатель» имеет право:</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5.2. «Арендодатель» обязан:</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5.2.1. Выполнять в полном объеме все условия Договора.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5.3. «Арендатор» имеет право:</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5.3.1. Использовать «Участок» на условиях, установленных Договором.</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5.4. «Арендатор» обязан:</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5.4.1. Выполнять в полном объеме все условия Договора.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5.4.3. Уплачивать в размере и на условиях, установленных договором, арендную плату.</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5.5. «Арендодатель» и «Арендатор» имеют иные права и несут иные обязанности, установленные законодательством РФ.</w:t>
      </w:r>
    </w:p>
    <w:p w:rsidR="004C117A" w:rsidRPr="004C117A" w:rsidRDefault="004C117A" w:rsidP="004C117A">
      <w:pPr>
        <w:spacing w:after="0" w:line="240" w:lineRule="auto"/>
        <w:jc w:val="both"/>
        <w:rPr>
          <w:rFonts w:ascii="Times New Roman" w:hAnsi="Times New Roman" w:cs="Times New Roman"/>
          <w:sz w:val="12"/>
          <w:szCs w:val="12"/>
        </w:rPr>
      </w:pPr>
    </w:p>
    <w:p w:rsidR="004C117A" w:rsidRPr="004C117A" w:rsidRDefault="004C117A" w:rsidP="004C117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6. </w:t>
      </w:r>
      <w:r w:rsidRPr="004C117A">
        <w:rPr>
          <w:rFonts w:ascii="Times New Roman" w:hAnsi="Times New Roman" w:cs="Times New Roman"/>
          <w:sz w:val="12"/>
          <w:szCs w:val="12"/>
        </w:rPr>
        <w:t>Ответственность сторон.</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w:t>
      </w:r>
      <w:r>
        <w:rPr>
          <w:rFonts w:ascii="Times New Roman" w:hAnsi="Times New Roman" w:cs="Times New Roman"/>
          <w:sz w:val="12"/>
          <w:szCs w:val="12"/>
        </w:rPr>
        <w:t>смотренных настоящим Договором.</w:t>
      </w:r>
    </w:p>
    <w:p w:rsidR="004C117A" w:rsidRPr="004C117A" w:rsidRDefault="004C117A" w:rsidP="004C117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7. </w:t>
      </w:r>
      <w:r w:rsidRPr="004C117A">
        <w:rPr>
          <w:rFonts w:ascii="Times New Roman" w:hAnsi="Times New Roman" w:cs="Times New Roman"/>
          <w:sz w:val="12"/>
          <w:szCs w:val="12"/>
        </w:rPr>
        <w:t>Изменение, расторжение и прекращение Договора.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rsidR="004C117A" w:rsidRPr="004C117A" w:rsidRDefault="004C117A" w:rsidP="004C117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8. </w:t>
      </w:r>
      <w:r w:rsidRPr="004C117A">
        <w:rPr>
          <w:rFonts w:ascii="Times New Roman" w:hAnsi="Times New Roman" w:cs="Times New Roman"/>
          <w:sz w:val="12"/>
          <w:szCs w:val="12"/>
        </w:rPr>
        <w:t>Рассмотрение и урегулирование споров.</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4C117A" w:rsidRPr="004C117A" w:rsidRDefault="004C117A" w:rsidP="004C117A">
      <w:pPr>
        <w:spacing w:after="0" w:line="240" w:lineRule="auto"/>
        <w:ind w:firstLine="284"/>
        <w:jc w:val="both"/>
        <w:rPr>
          <w:rFonts w:ascii="Times New Roman" w:hAnsi="Times New Roman" w:cs="Times New Roman"/>
          <w:sz w:val="12"/>
          <w:szCs w:val="12"/>
        </w:rPr>
      </w:pPr>
    </w:p>
    <w:p w:rsidR="004C117A" w:rsidRPr="004C117A" w:rsidRDefault="004C117A" w:rsidP="004C117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9. </w:t>
      </w:r>
      <w:r w:rsidRPr="004C117A">
        <w:rPr>
          <w:rFonts w:ascii="Times New Roman" w:hAnsi="Times New Roman" w:cs="Times New Roman"/>
          <w:sz w:val="12"/>
          <w:szCs w:val="12"/>
        </w:rPr>
        <w:t>Неотъемлемой частью договора является.</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9.2. Неотъемлемой частью договора является акт приема-передачи земельного участка.</w:t>
      </w:r>
    </w:p>
    <w:p w:rsidR="004C117A" w:rsidRPr="004C117A" w:rsidRDefault="004C117A" w:rsidP="004C117A">
      <w:pPr>
        <w:spacing w:after="0" w:line="240" w:lineRule="auto"/>
        <w:ind w:firstLine="284"/>
        <w:jc w:val="both"/>
        <w:rPr>
          <w:rFonts w:ascii="Times New Roman" w:hAnsi="Times New Roman" w:cs="Times New Roman"/>
          <w:sz w:val="12"/>
          <w:szCs w:val="12"/>
        </w:rPr>
      </w:pPr>
    </w:p>
    <w:p w:rsidR="004C117A" w:rsidRPr="004C117A" w:rsidRDefault="004C117A" w:rsidP="004C117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10. </w:t>
      </w:r>
      <w:r w:rsidRPr="004C117A">
        <w:rPr>
          <w:rFonts w:ascii="Times New Roman" w:hAnsi="Times New Roman" w:cs="Times New Roman"/>
          <w:sz w:val="12"/>
          <w:szCs w:val="12"/>
        </w:rPr>
        <w:t>Адреса и подписи  сторон.</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«Арендодатель»:</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rsidR="004C117A" w:rsidRPr="004C117A" w:rsidRDefault="004C117A" w:rsidP="004C11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«Арендатор»:</w:t>
      </w:r>
    </w:p>
    <w:p w:rsidR="004C117A" w:rsidRPr="004C117A" w:rsidRDefault="004C117A" w:rsidP="004C117A">
      <w:pPr>
        <w:spacing w:after="0" w:line="240" w:lineRule="auto"/>
        <w:ind w:firstLine="284"/>
        <w:jc w:val="center"/>
        <w:rPr>
          <w:rFonts w:ascii="Times New Roman" w:hAnsi="Times New Roman" w:cs="Times New Roman"/>
          <w:sz w:val="12"/>
          <w:szCs w:val="12"/>
        </w:rPr>
      </w:pPr>
      <w:r w:rsidRPr="004C117A">
        <w:rPr>
          <w:rFonts w:ascii="Times New Roman" w:hAnsi="Times New Roman" w:cs="Times New Roman"/>
          <w:sz w:val="12"/>
          <w:szCs w:val="12"/>
        </w:rPr>
        <w:t>Форма заявки на участие в аукционе</w:t>
      </w:r>
    </w:p>
    <w:p w:rsidR="004C117A" w:rsidRPr="004C117A" w:rsidRDefault="004C117A" w:rsidP="004C117A">
      <w:pPr>
        <w:spacing w:after="0" w:line="240" w:lineRule="auto"/>
        <w:ind w:firstLine="284"/>
        <w:jc w:val="right"/>
        <w:rPr>
          <w:rFonts w:ascii="Times New Roman" w:hAnsi="Times New Roman" w:cs="Times New Roman"/>
          <w:sz w:val="12"/>
          <w:szCs w:val="12"/>
        </w:rPr>
      </w:pPr>
      <w:r w:rsidRPr="004C117A">
        <w:rPr>
          <w:rFonts w:ascii="Times New Roman" w:hAnsi="Times New Roman" w:cs="Times New Roman"/>
          <w:sz w:val="12"/>
          <w:szCs w:val="12"/>
        </w:rPr>
        <w:t>Регистрационный  номер_______</w:t>
      </w:r>
    </w:p>
    <w:p w:rsidR="004C117A" w:rsidRPr="004C117A" w:rsidRDefault="004C117A" w:rsidP="004C117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«_____» ___________2021года</w:t>
      </w:r>
    </w:p>
    <w:p w:rsidR="004C117A" w:rsidRPr="004C117A" w:rsidRDefault="004C117A" w:rsidP="004C117A">
      <w:pPr>
        <w:spacing w:after="0" w:line="240" w:lineRule="auto"/>
        <w:ind w:firstLine="284"/>
        <w:jc w:val="right"/>
        <w:rPr>
          <w:rFonts w:ascii="Times New Roman" w:hAnsi="Times New Roman" w:cs="Times New Roman"/>
          <w:sz w:val="12"/>
          <w:szCs w:val="12"/>
        </w:rPr>
      </w:pPr>
      <w:r w:rsidRPr="004C117A">
        <w:rPr>
          <w:rFonts w:ascii="Times New Roman" w:hAnsi="Times New Roman" w:cs="Times New Roman"/>
          <w:sz w:val="12"/>
          <w:szCs w:val="12"/>
        </w:rPr>
        <w:t>Продавец: Комитет по управлению</w:t>
      </w:r>
    </w:p>
    <w:p w:rsidR="004C117A" w:rsidRPr="004C117A" w:rsidRDefault="004C117A" w:rsidP="004C117A">
      <w:pPr>
        <w:spacing w:after="0" w:line="240" w:lineRule="auto"/>
        <w:ind w:firstLine="284"/>
        <w:jc w:val="right"/>
        <w:rPr>
          <w:rFonts w:ascii="Times New Roman" w:hAnsi="Times New Roman" w:cs="Times New Roman"/>
          <w:sz w:val="12"/>
          <w:szCs w:val="12"/>
        </w:rPr>
      </w:pPr>
      <w:r w:rsidRPr="004C117A">
        <w:rPr>
          <w:rFonts w:ascii="Times New Roman" w:hAnsi="Times New Roman" w:cs="Times New Roman"/>
          <w:sz w:val="12"/>
          <w:szCs w:val="12"/>
        </w:rPr>
        <w:t>муниципальным имуществом</w:t>
      </w:r>
    </w:p>
    <w:p w:rsidR="004C117A" w:rsidRPr="004C117A" w:rsidRDefault="004C117A" w:rsidP="004C117A">
      <w:pPr>
        <w:spacing w:after="0" w:line="240" w:lineRule="auto"/>
        <w:ind w:firstLine="284"/>
        <w:jc w:val="right"/>
        <w:rPr>
          <w:rFonts w:ascii="Times New Roman" w:hAnsi="Times New Roman" w:cs="Times New Roman"/>
          <w:sz w:val="12"/>
          <w:szCs w:val="12"/>
        </w:rPr>
      </w:pPr>
      <w:r w:rsidRPr="004C117A">
        <w:rPr>
          <w:rFonts w:ascii="Times New Roman" w:hAnsi="Times New Roman" w:cs="Times New Roman"/>
          <w:sz w:val="12"/>
          <w:szCs w:val="12"/>
        </w:rPr>
        <w:t>муниципального района Сергиевский</w:t>
      </w:r>
    </w:p>
    <w:p w:rsidR="004C117A" w:rsidRPr="004C117A" w:rsidRDefault="004C117A" w:rsidP="004C117A">
      <w:pPr>
        <w:spacing w:after="0" w:line="240" w:lineRule="auto"/>
        <w:ind w:left="284"/>
        <w:jc w:val="right"/>
        <w:rPr>
          <w:rFonts w:ascii="Times New Roman" w:hAnsi="Times New Roman" w:cs="Times New Roman"/>
          <w:sz w:val="12"/>
          <w:szCs w:val="12"/>
        </w:rPr>
      </w:pPr>
      <w:r w:rsidRPr="004C117A">
        <w:rPr>
          <w:rFonts w:ascii="Times New Roman" w:hAnsi="Times New Roman" w:cs="Times New Roman"/>
          <w:sz w:val="12"/>
          <w:szCs w:val="12"/>
        </w:rPr>
        <w:t>Самарской области</w:t>
      </w:r>
    </w:p>
    <w:p w:rsidR="004C117A" w:rsidRPr="004C117A" w:rsidRDefault="004C117A" w:rsidP="004C117A">
      <w:pPr>
        <w:spacing w:after="0" w:line="240" w:lineRule="auto"/>
        <w:ind w:firstLine="284"/>
        <w:jc w:val="center"/>
        <w:rPr>
          <w:rFonts w:ascii="Times New Roman" w:hAnsi="Times New Roman" w:cs="Times New Roman"/>
          <w:sz w:val="12"/>
          <w:szCs w:val="12"/>
        </w:rPr>
      </w:pPr>
      <w:r w:rsidRPr="004C117A">
        <w:rPr>
          <w:rFonts w:ascii="Times New Roman" w:hAnsi="Times New Roman" w:cs="Times New Roman"/>
          <w:sz w:val="12"/>
          <w:szCs w:val="12"/>
        </w:rPr>
        <w:t>Заявка на участие в аукционе</w:t>
      </w:r>
    </w:p>
    <w:p w:rsidR="004C117A" w:rsidRPr="004C117A" w:rsidRDefault="004C117A" w:rsidP="004C117A">
      <w:pPr>
        <w:spacing w:after="0" w:line="240" w:lineRule="auto"/>
        <w:jc w:val="both"/>
        <w:rPr>
          <w:rFonts w:ascii="Times New Roman" w:hAnsi="Times New Roman" w:cs="Times New Roman"/>
          <w:sz w:val="12"/>
          <w:szCs w:val="12"/>
        </w:rPr>
      </w:pPr>
    </w:p>
    <w:p w:rsidR="004C117A" w:rsidRPr="004C117A" w:rsidRDefault="004C117A" w:rsidP="004C117A">
      <w:pPr>
        <w:pBdr>
          <w:top w:val="single" w:sz="4" w:space="1" w:color="auto"/>
        </w:pBdr>
        <w:spacing w:after="0" w:line="240" w:lineRule="auto"/>
        <w:ind w:firstLine="284"/>
        <w:jc w:val="center"/>
        <w:rPr>
          <w:rFonts w:ascii="Times New Roman" w:hAnsi="Times New Roman" w:cs="Times New Roman"/>
          <w:sz w:val="12"/>
          <w:szCs w:val="12"/>
        </w:rPr>
      </w:pPr>
      <w:r w:rsidRPr="004C117A">
        <w:rPr>
          <w:rFonts w:ascii="Times New Roman" w:hAnsi="Times New Roman" w:cs="Times New Roman"/>
          <w:sz w:val="12"/>
          <w:szCs w:val="12"/>
        </w:rPr>
        <w:t xml:space="preserve">(полное наименование, реквизиты юридического лица, ИП или Ф.И.О. и паспортные данные заявителя </w:t>
      </w:r>
      <w:proofErr w:type="spellStart"/>
      <w:r w:rsidRPr="004C117A">
        <w:rPr>
          <w:rFonts w:ascii="Times New Roman" w:hAnsi="Times New Roman" w:cs="Times New Roman"/>
          <w:sz w:val="12"/>
          <w:szCs w:val="12"/>
        </w:rPr>
        <w:t>физ.лица</w:t>
      </w:r>
      <w:proofErr w:type="spellEnd"/>
      <w:r w:rsidRPr="004C117A">
        <w:rPr>
          <w:rFonts w:ascii="Times New Roman" w:hAnsi="Times New Roman" w:cs="Times New Roman"/>
          <w:sz w:val="12"/>
          <w:szCs w:val="12"/>
        </w:rPr>
        <w:t>)</w:t>
      </w:r>
    </w:p>
    <w:p w:rsid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в лице</w:t>
      </w:r>
    </w:p>
    <w:p w:rsidR="004C117A" w:rsidRPr="004C117A" w:rsidRDefault="004C117A" w:rsidP="004C117A">
      <w:pPr>
        <w:spacing w:after="0" w:line="240" w:lineRule="auto"/>
        <w:ind w:firstLine="284"/>
        <w:jc w:val="both"/>
        <w:rPr>
          <w:rFonts w:ascii="Times New Roman" w:hAnsi="Times New Roman" w:cs="Times New Roman"/>
          <w:sz w:val="12"/>
          <w:szCs w:val="12"/>
        </w:rPr>
      </w:pPr>
    </w:p>
    <w:p w:rsidR="004C117A" w:rsidRPr="004C117A" w:rsidRDefault="004C117A" w:rsidP="004C117A">
      <w:pPr>
        <w:pBdr>
          <w:top w:val="single" w:sz="4" w:space="1" w:color="auto"/>
        </w:pBd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действующего на основании</w:t>
      </w:r>
    </w:p>
    <w:p w:rsidR="004C117A" w:rsidRPr="004C117A" w:rsidRDefault="004C117A" w:rsidP="004C117A">
      <w:pPr>
        <w:spacing w:after="0" w:line="240" w:lineRule="auto"/>
        <w:ind w:firstLine="284"/>
        <w:jc w:val="both"/>
        <w:rPr>
          <w:rFonts w:ascii="Times New Roman" w:hAnsi="Times New Roman" w:cs="Times New Roman"/>
          <w:sz w:val="12"/>
          <w:szCs w:val="12"/>
        </w:rPr>
      </w:pPr>
    </w:p>
    <w:p w:rsidR="004C117A" w:rsidRPr="004C117A" w:rsidRDefault="004C117A" w:rsidP="004C117A">
      <w:pPr>
        <w:pBdr>
          <w:top w:val="single" w:sz="4" w:space="1" w:color="auto"/>
        </w:pBdr>
        <w:spacing w:after="0" w:line="240" w:lineRule="auto"/>
        <w:ind w:firstLine="284"/>
        <w:jc w:val="center"/>
        <w:rPr>
          <w:rFonts w:ascii="Times New Roman" w:hAnsi="Times New Roman" w:cs="Times New Roman"/>
          <w:sz w:val="12"/>
          <w:szCs w:val="12"/>
        </w:rPr>
      </w:pPr>
      <w:r w:rsidRPr="004C117A">
        <w:rPr>
          <w:rFonts w:ascii="Times New Roman" w:hAnsi="Times New Roman" w:cs="Times New Roman"/>
          <w:sz w:val="12"/>
          <w:szCs w:val="12"/>
        </w:rPr>
        <w:lastRenderedPageBreak/>
        <w:t>(наименование, дата и номер уполномочивающего документа)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м2,  кадастровый номер участка  _______________________________________, категория земель____________________________________,</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разрешенное использование________________________________________________________________________________.</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ОБЯЗУЮСЬ:</w:t>
      </w:r>
    </w:p>
    <w:p w:rsidR="004C117A" w:rsidRPr="004C117A" w:rsidRDefault="004C117A" w:rsidP="004C11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C117A">
        <w:rPr>
          <w:rFonts w:ascii="Times New Roman" w:hAnsi="Times New Roman" w:cs="Times New Roman"/>
          <w:sz w:val="12"/>
          <w:szCs w:val="12"/>
        </w:rPr>
        <w:t>Соблюдать условия аукциона, содержащиеся в информационном сообщении о проведении аукциона, а также условия проведения аукциона, открытого по составу участников, установленные ст.39.12 Земельного Кодекса РФ № 136-ФЗ от 25.10.2001 года.</w:t>
      </w:r>
    </w:p>
    <w:p w:rsidR="004C117A" w:rsidRPr="004C117A" w:rsidRDefault="004C117A" w:rsidP="004C11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C117A">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
    <w:p w:rsidR="004C117A" w:rsidRPr="004C117A" w:rsidRDefault="004C117A" w:rsidP="004C11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C117A">
        <w:rPr>
          <w:rFonts w:ascii="Times New Roman" w:hAnsi="Times New Roman" w:cs="Times New Roman"/>
          <w:sz w:val="12"/>
          <w:szCs w:val="12"/>
        </w:rPr>
        <w:t>Я согласен с тем, что в случае признания меня победителем аукциона и моего отказа от заключения договора, либо не внесения в срок установленной суммы платежа, сумма внесенного мною задатка остается в распоряжени</w:t>
      </w:r>
      <w:r>
        <w:rPr>
          <w:rFonts w:ascii="Times New Roman" w:hAnsi="Times New Roman" w:cs="Times New Roman"/>
          <w:sz w:val="12"/>
          <w:szCs w:val="12"/>
        </w:rPr>
        <w:t>и Продавца.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Адрес регистрации, телефон, e-</w:t>
      </w:r>
      <w:proofErr w:type="spellStart"/>
      <w:r w:rsidRPr="004C117A">
        <w:rPr>
          <w:rFonts w:ascii="Times New Roman" w:hAnsi="Times New Roman" w:cs="Times New Roman"/>
          <w:sz w:val="12"/>
          <w:szCs w:val="12"/>
        </w:rPr>
        <w:t>mail</w:t>
      </w:r>
      <w:proofErr w:type="spellEnd"/>
      <w:r w:rsidRPr="004C117A">
        <w:rPr>
          <w:rFonts w:ascii="Times New Roman" w:hAnsi="Times New Roman" w:cs="Times New Roman"/>
          <w:sz w:val="12"/>
          <w:szCs w:val="12"/>
        </w:rPr>
        <w:t xml:space="preserve"> ЗАЯВИТЕЛЯ и банковские реквизиты для возврата задатка:</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________________________________________________________________________________________________________</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________________________________________________________________________________________________________</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К заявке прилагаются следующие документы:</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________________________________________________________________________________________________________</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________________________________________________________________________________________________________</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rsidR="004C117A" w:rsidRPr="004C117A" w:rsidRDefault="004C117A" w:rsidP="004C117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4C117A" w:rsidRDefault="004C117A" w:rsidP="004C117A">
      <w:pPr>
        <w:spacing w:after="0" w:line="240" w:lineRule="auto"/>
        <w:ind w:firstLine="284"/>
        <w:jc w:val="right"/>
        <w:rPr>
          <w:rFonts w:ascii="Times New Roman" w:hAnsi="Times New Roman" w:cs="Times New Roman"/>
          <w:sz w:val="12"/>
          <w:szCs w:val="12"/>
        </w:rPr>
      </w:pPr>
      <w:r w:rsidRPr="004C117A">
        <w:rPr>
          <w:rFonts w:ascii="Times New Roman" w:hAnsi="Times New Roman" w:cs="Times New Roman"/>
          <w:sz w:val="12"/>
          <w:szCs w:val="12"/>
        </w:rPr>
        <w:t>«___»__________2021г.  в ____ч. _____мин.</w:t>
      </w:r>
    </w:p>
    <w:tbl>
      <w:tblPr>
        <w:tblW w:w="5000" w:type="pct"/>
        <w:tblLook w:val="0000" w:firstRow="0" w:lastRow="0" w:firstColumn="0" w:lastColumn="0" w:noHBand="0" w:noVBand="0"/>
      </w:tblPr>
      <w:tblGrid>
        <w:gridCol w:w="4214"/>
        <w:gridCol w:w="3515"/>
      </w:tblGrid>
      <w:tr w:rsidR="004C117A" w:rsidRPr="004C117A" w:rsidTr="004C117A">
        <w:trPr>
          <w:trHeight w:val="84"/>
        </w:trPr>
        <w:tc>
          <w:tcPr>
            <w:tcW w:w="2726" w:type="pct"/>
          </w:tcPr>
          <w:p w:rsidR="004C117A" w:rsidRPr="004C117A" w:rsidRDefault="004C117A" w:rsidP="004C117A">
            <w:pPr>
              <w:spacing w:after="0" w:line="240" w:lineRule="auto"/>
              <w:jc w:val="both"/>
              <w:rPr>
                <w:rFonts w:ascii="Times New Roman" w:hAnsi="Times New Roman" w:cs="Times New Roman"/>
                <w:sz w:val="12"/>
                <w:szCs w:val="12"/>
                <w:u w:val="single"/>
              </w:rPr>
            </w:pPr>
            <w:r w:rsidRPr="004C117A">
              <w:rPr>
                <w:rFonts w:ascii="Times New Roman" w:hAnsi="Times New Roman" w:cs="Times New Roman"/>
                <w:sz w:val="12"/>
                <w:szCs w:val="12"/>
                <w:u w:val="single"/>
              </w:rPr>
              <w:t>Подпись ПРЕТЕНДЕНТА</w:t>
            </w:r>
          </w:p>
          <w:p w:rsidR="004C117A" w:rsidRPr="004C117A" w:rsidRDefault="004C117A" w:rsidP="004C117A">
            <w:pPr>
              <w:spacing w:after="0" w:line="240" w:lineRule="auto"/>
              <w:jc w:val="both"/>
              <w:rPr>
                <w:rFonts w:ascii="Times New Roman" w:hAnsi="Times New Roman" w:cs="Times New Roman"/>
                <w:sz w:val="12"/>
                <w:szCs w:val="12"/>
              </w:rPr>
            </w:pPr>
            <w:r w:rsidRPr="004C117A">
              <w:rPr>
                <w:rFonts w:ascii="Times New Roman" w:hAnsi="Times New Roman" w:cs="Times New Roman"/>
                <w:sz w:val="12"/>
                <w:szCs w:val="12"/>
              </w:rPr>
              <w:t>_________________</w:t>
            </w:r>
          </w:p>
          <w:p w:rsidR="004C117A" w:rsidRPr="004C117A" w:rsidRDefault="004C117A" w:rsidP="004C117A">
            <w:pPr>
              <w:spacing w:after="0" w:line="240" w:lineRule="auto"/>
              <w:jc w:val="both"/>
              <w:rPr>
                <w:rFonts w:ascii="Times New Roman" w:hAnsi="Times New Roman" w:cs="Times New Roman"/>
                <w:sz w:val="12"/>
                <w:szCs w:val="12"/>
              </w:rPr>
            </w:pPr>
            <w:r w:rsidRPr="004C117A">
              <w:rPr>
                <w:rFonts w:ascii="Times New Roman" w:hAnsi="Times New Roman" w:cs="Times New Roman"/>
                <w:sz w:val="12"/>
                <w:szCs w:val="12"/>
              </w:rPr>
              <w:t xml:space="preserve">       </w:t>
            </w:r>
            <w:r w:rsidRPr="004C117A">
              <w:rPr>
                <w:rFonts w:ascii="Times New Roman" w:hAnsi="Times New Roman" w:cs="Times New Roman"/>
                <w:sz w:val="12"/>
                <w:szCs w:val="12"/>
                <w:vertAlign w:val="superscript"/>
              </w:rPr>
              <w:t>(М.П. при наличии)</w:t>
            </w:r>
            <w:r w:rsidRPr="004C117A">
              <w:rPr>
                <w:rFonts w:ascii="Times New Roman" w:hAnsi="Times New Roman" w:cs="Times New Roman"/>
                <w:sz w:val="12"/>
                <w:szCs w:val="12"/>
              </w:rPr>
              <w:t xml:space="preserve">                                  </w:t>
            </w:r>
          </w:p>
        </w:tc>
        <w:tc>
          <w:tcPr>
            <w:tcW w:w="2274" w:type="pct"/>
          </w:tcPr>
          <w:p w:rsidR="004C117A" w:rsidRPr="004C117A" w:rsidRDefault="004C117A" w:rsidP="004C117A">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4C117A" w:rsidRPr="004C117A" w:rsidRDefault="004C117A" w:rsidP="004C117A">
            <w:pPr>
              <w:spacing w:after="0" w:line="240" w:lineRule="auto"/>
              <w:jc w:val="center"/>
              <w:rPr>
                <w:rFonts w:ascii="Times New Roman" w:hAnsi="Times New Roman" w:cs="Times New Roman"/>
                <w:sz w:val="12"/>
                <w:szCs w:val="12"/>
              </w:rPr>
            </w:pPr>
            <w:r w:rsidRPr="004C117A">
              <w:rPr>
                <w:rFonts w:ascii="Times New Roman" w:hAnsi="Times New Roman" w:cs="Times New Roman"/>
                <w:sz w:val="12"/>
                <w:szCs w:val="12"/>
              </w:rPr>
              <w:t>_________________</w:t>
            </w:r>
          </w:p>
          <w:p w:rsidR="004C117A" w:rsidRPr="004C117A" w:rsidRDefault="004C117A" w:rsidP="004C117A">
            <w:pPr>
              <w:tabs>
                <w:tab w:val="center" w:pos="2412"/>
              </w:tabs>
              <w:spacing w:after="0" w:line="240" w:lineRule="auto"/>
              <w:rPr>
                <w:rFonts w:ascii="Times New Roman" w:hAnsi="Times New Roman" w:cs="Times New Roman"/>
                <w:sz w:val="12"/>
                <w:szCs w:val="12"/>
              </w:rPr>
            </w:pPr>
            <w:r w:rsidRPr="004C117A">
              <w:rPr>
                <w:rFonts w:ascii="Times New Roman" w:hAnsi="Times New Roman" w:cs="Times New Roman"/>
                <w:sz w:val="12"/>
                <w:szCs w:val="12"/>
              </w:rPr>
              <w:tab/>
              <w:t xml:space="preserve">                     </w:t>
            </w:r>
          </w:p>
        </w:tc>
      </w:tr>
    </w:tbl>
    <w:p w:rsidR="004C117A" w:rsidRPr="004C117A" w:rsidRDefault="004C117A" w:rsidP="004C117A">
      <w:pPr>
        <w:spacing w:after="0" w:line="240" w:lineRule="auto"/>
        <w:ind w:firstLine="284"/>
        <w:jc w:val="both"/>
        <w:rPr>
          <w:rFonts w:ascii="Times New Roman" w:hAnsi="Times New Roman" w:cs="Times New Roman"/>
          <w:sz w:val="12"/>
          <w:szCs w:val="12"/>
        </w:rPr>
      </w:pPr>
    </w:p>
    <w:p w:rsidR="004C117A" w:rsidRPr="004C117A" w:rsidRDefault="004C117A" w:rsidP="004C117A">
      <w:pPr>
        <w:spacing w:after="0" w:line="240" w:lineRule="auto"/>
        <w:ind w:firstLine="284"/>
        <w:jc w:val="center"/>
        <w:rPr>
          <w:rFonts w:ascii="Times New Roman" w:hAnsi="Times New Roman" w:cs="Times New Roman"/>
          <w:sz w:val="12"/>
          <w:szCs w:val="12"/>
        </w:rPr>
      </w:pPr>
      <w:r w:rsidRPr="004C117A">
        <w:rPr>
          <w:rFonts w:ascii="Times New Roman" w:hAnsi="Times New Roman" w:cs="Times New Roman"/>
          <w:sz w:val="12"/>
          <w:szCs w:val="12"/>
        </w:rPr>
        <w:t>СОБРАНИЕ ПРЕДСТАВИТЕЛЕЙ</w:t>
      </w:r>
    </w:p>
    <w:p w:rsidR="004C117A" w:rsidRPr="004C117A" w:rsidRDefault="004C117A" w:rsidP="004C117A">
      <w:pPr>
        <w:spacing w:after="0" w:line="240" w:lineRule="auto"/>
        <w:ind w:firstLine="284"/>
        <w:jc w:val="center"/>
        <w:rPr>
          <w:rFonts w:ascii="Times New Roman" w:hAnsi="Times New Roman" w:cs="Times New Roman"/>
          <w:sz w:val="12"/>
          <w:szCs w:val="12"/>
        </w:rPr>
      </w:pPr>
      <w:r w:rsidRPr="004C117A">
        <w:rPr>
          <w:rFonts w:ascii="Times New Roman" w:hAnsi="Times New Roman" w:cs="Times New Roman"/>
          <w:sz w:val="12"/>
          <w:szCs w:val="12"/>
        </w:rPr>
        <w:t>СЕЛЬСКОГО ПОСЕЛЕНИЯ ЛИПОВКА</w:t>
      </w:r>
    </w:p>
    <w:p w:rsidR="004C117A" w:rsidRPr="004C117A" w:rsidRDefault="004C117A" w:rsidP="004C117A">
      <w:pPr>
        <w:spacing w:after="0" w:line="240" w:lineRule="auto"/>
        <w:ind w:firstLine="284"/>
        <w:jc w:val="center"/>
        <w:rPr>
          <w:rFonts w:ascii="Times New Roman" w:hAnsi="Times New Roman" w:cs="Times New Roman"/>
          <w:sz w:val="12"/>
          <w:szCs w:val="12"/>
        </w:rPr>
      </w:pPr>
      <w:r w:rsidRPr="004C117A">
        <w:rPr>
          <w:rFonts w:ascii="Times New Roman" w:hAnsi="Times New Roman" w:cs="Times New Roman"/>
          <w:sz w:val="12"/>
          <w:szCs w:val="12"/>
        </w:rPr>
        <w:t>МУНИЦИПАЛЬНОГО РАЙОНА СЕРГИЕВСКИЙ</w:t>
      </w:r>
    </w:p>
    <w:p w:rsidR="004C117A" w:rsidRPr="004C117A" w:rsidRDefault="004C117A" w:rsidP="004C117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C117A" w:rsidRPr="004C117A" w:rsidRDefault="004C117A" w:rsidP="004C117A">
      <w:pPr>
        <w:spacing w:after="0" w:line="240" w:lineRule="auto"/>
        <w:ind w:firstLine="284"/>
        <w:jc w:val="center"/>
        <w:rPr>
          <w:rFonts w:ascii="Times New Roman" w:hAnsi="Times New Roman" w:cs="Times New Roman"/>
          <w:sz w:val="12"/>
          <w:szCs w:val="12"/>
        </w:rPr>
      </w:pPr>
      <w:r w:rsidRPr="004C117A">
        <w:rPr>
          <w:rFonts w:ascii="Times New Roman" w:hAnsi="Times New Roman" w:cs="Times New Roman"/>
          <w:sz w:val="12"/>
          <w:szCs w:val="12"/>
        </w:rPr>
        <w:t>РЕШЕНИЕ</w:t>
      </w:r>
    </w:p>
    <w:p w:rsidR="004C117A" w:rsidRPr="004C117A" w:rsidRDefault="004C117A" w:rsidP="004C117A">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от 23.07.2021 г.                                                                                                                                                                                                             №</w:t>
      </w:r>
      <w:r w:rsidRPr="004C117A">
        <w:rPr>
          <w:rFonts w:ascii="Times New Roman" w:hAnsi="Times New Roman" w:cs="Times New Roman"/>
          <w:sz w:val="12"/>
          <w:szCs w:val="12"/>
        </w:rPr>
        <w:t>22</w:t>
      </w:r>
    </w:p>
    <w:p w:rsidR="004C117A" w:rsidRPr="004C117A" w:rsidRDefault="004C117A" w:rsidP="004C117A">
      <w:pPr>
        <w:spacing w:after="0" w:line="240" w:lineRule="auto"/>
        <w:ind w:firstLine="284"/>
        <w:jc w:val="center"/>
        <w:rPr>
          <w:rFonts w:ascii="Times New Roman" w:hAnsi="Times New Roman" w:cs="Times New Roman"/>
          <w:sz w:val="12"/>
          <w:szCs w:val="12"/>
        </w:rPr>
      </w:pPr>
      <w:r w:rsidRPr="004C117A">
        <w:rPr>
          <w:rFonts w:ascii="Times New Roman" w:hAnsi="Times New Roman" w:cs="Times New Roman"/>
          <w:sz w:val="12"/>
          <w:szCs w:val="12"/>
        </w:rPr>
        <w:t>О внесении изменений в Правил</w:t>
      </w:r>
      <w:r>
        <w:rPr>
          <w:rFonts w:ascii="Times New Roman" w:hAnsi="Times New Roman" w:cs="Times New Roman"/>
          <w:sz w:val="12"/>
          <w:szCs w:val="12"/>
        </w:rPr>
        <w:t xml:space="preserve">а землепользования и застройки </w:t>
      </w:r>
      <w:r w:rsidRPr="004C117A">
        <w:rPr>
          <w:rFonts w:ascii="Times New Roman" w:hAnsi="Times New Roman" w:cs="Times New Roman"/>
          <w:sz w:val="12"/>
          <w:szCs w:val="12"/>
        </w:rPr>
        <w:t>сельского поселения Липовка муниципального района Сергиевский Самарской области</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Липовка муниципального района Сергиевский Самарской области от 23.03.2021 г., Собрание представителей сельского поселения Липовка</w:t>
      </w:r>
      <w:r>
        <w:rPr>
          <w:rFonts w:ascii="Times New Roman" w:hAnsi="Times New Roman" w:cs="Times New Roman"/>
          <w:sz w:val="12"/>
          <w:szCs w:val="12"/>
        </w:rPr>
        <w:t xml:space="preserve"> </w:t>
      </w:r>
      <w:r w:rsidRPr="004C117A">
        <w:rPr>
          <w:rFonts w:ascii="Times New Roman" w:hAnsi="Times New Roman" w:cs="Times New Roman"/>
          <w:sz w:val="12"/>
          <w:szCs w:val="12"/>
        </w:rPr>
        <w:t>муниципального района Сергиевский Самарской области решило:</w:t>
      </w:r>
    </w:p>
    <w:p w:rsidR="004C117A" w:rsidRPr="004C117A" w:rsidRDefault="004C117A" w:rsidP="004C117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C117A">
        <w:rPr>
          <w:rFonts w:ascii="Times New Roman" w:hAnsi="Times New Roman" w:cs="Times New Roman"/>
          <w:sz w:val="12"/>
          <w:szCs w:val="12"/>
        </w:rPr>
        <w:t>Внести следующие изменения в Правила землепользования и застройки сельского поселения Липовка муниципального района Сергиевский</w:t>
      </w:r>
      <w:r>
        <w:rPr>
          <w:rFonts w:ascii="Times New Roman" w:hAnsi="Times New Roman" w:cs="Times New Roman"/>
          <w:sz w:val="12"/>
          <w:szCs w:val="12"/>
        </w:rPr>
        <w:t xml:space="preserve"> </w:t>
      </w:r>
      <w:r w:rsidRPr="004C117A">
        <w:rPr>
          <w:rFonts w:ascii="Times New Roman" w:hAnsi="Times New Roman" w:cs="Times New Roman"/>
          <w:sz w:val="12"/>
          <w:szCs w:val="12"/>
        </w:rPr>
        <w:t>Самарской области, утвержденные Собранием представителей сельского поселения Липовка муниципального района Сергиевский Самарской области27.12.2013 № 27:</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1.1. утвердить карту градостроительного зонирования сельского поселения Липовка</w:t>
      </w:r>
      <w:r>
        <w:rPr>
          <w:rFonts w:ascii="Times New Roman" w:hAnsi="Times New Roman" w:cs="Times New Roman"/>
          <w:sz w:val="12"/>
          <w:szCs w:val="12"/>
        </w:rPr>
        <w:t xml:space="preserve"> </w:t>
      </w:r>
      <w:r w:rsidRPr="004C117A">
        <w:rPr>
          <w:rFonts w:ascii="Times New Roman" w:hAnsi="Times New Roman" w:cs="Times New Roman"/>
          <w:sz w:val="12"/>
          <w:szCs w:val="12"/>
        </w:rPr>
        <w:t>муниципального района Сергиевский Самарской области (1:5000) согласно приложению 1 к настоящему решению;</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1.2. изложить в новой редакции карту градостроительного зонирования сельского поселения Липовка</w:t>
      </w:r>
      <w:r>
        <w:rPr>
          <w:rFonts w:ascii="Times New Roman" w:hAnsi="Times New Roman" w:cs="Times New Roman"/>
          <w:sz w:val="12"/>
          <w:szCs w:val="12"/>
        </w:rPr>
        <w:t xml:space="preserve"> </w:t>
      </w:r>
      <w:r w:rsidRPr="004C117A">
        <w:rPr>
          <w:rFonts w:ascii="Times New Roman" w:hAnsi="Times New Roman" w:cs="Times New Roman"/>
          <w:sz w:val="12"/>
          <w:szCs w:val="12"/>
        </w:rPr>
        <w:t>муниципального района Сергиевский Самарской области (1:25000) согласно приложению 2 к настоящему решению;</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1.3. признать утратившей силу карту градостроительного зонирования сельского поселения Липовка</w:t>
      </w:r>
      <w:r>
        <w:rPr>
          <w:rFonts w:ascii="Times New Roman" w:hAnsi="Times New Roman" w:cs="Times New Roman"/>
          <w:sz w:val="12"/>
          <w:szCs w:val="12"/>
        </w:rPr>
        <w:t xml:space="preserve"> </w:t>
      </w:r>
      <w:r w:rsidRPr="004C117A">
        <w:rPr>
          <w:rFonts w:ascii="Times New Roman" w:hAnsi="Times New Roman" w:cs="Times New Roman"/>
          <w:sz w:val="12"/>
          <w:szCs w:val="12"/>
        </w:rPr>
        <w:t>муниципального района Сергиевский Самарской области (1:10000);</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1.4. изложить в новой редакции раздел II «Карта градостроительного зонирования территории поселения» и раздел III «Градостроительные регламенты» согласно приложению 3 к настоящему решению;</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1.5. дополнить приложением, содержащим сведения о границах территориальных зон, включая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согласно приложению 4 к настоящему решению;</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1.6. части 4 и 5 статьи 4 Правил исключить.</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2. Опубликовать настоящее решение в газете «Сергиевский вестник» и на официальном сайте Администрации сельского поселения Липовка муниципального района Сергиевский Самарской области.</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3. Разместить настоящее решение и изменения в</w:t>
      </w:r>
      <w:r>
        <w:rPr>
          <w:rFonts w:ascii="Times New Roman" w:hAnsi="Times New Roman" w:cs="Times New Roman"/>
          <w:sz w:val="12"/>
          <w:szCs w:val="12"/>
        </w:rPr>
        <w:t xml:space="preserve"> </w:t>
      </w:r>
      <w:r w:rsidRPr="004C117A">
        <w:rPr>
          <w:rFonts w:ascii="Times New Roman" w:hAnsi="Times New Roman" w:cs="Times New Roman"/>
          <w:sz w:val="12"/>
          <w:szCs w:val="12"/>
        </w:rPr>
        <w:t>Правила землепользования и застройки  сельского поселения Липовка муниципального района Сергиевский Самарской области во ФГИС ТП.</w:t>
      </w:r>
    </w:p>
    <w:p w:rsidR="004C117A" w:rsidRPr="004C117A" w:rsidRDefault="004C117A" w:rsidP="004C117A">
      <w:pPr>
        <w:spacing w:after="0" w:line="240" w:lineRule="auto"/>
        <w:ind w:firstLine="284"/>
        <w:jc w:val="both"/>
        <w:rPr>
          <w:rFonts w:ascii="Times New Roman" w:hAnsi="Times New Roman" w:cs="Times New Roman"/>
          <w:sz w:val="12"/>
          <w:szCs w:val="12"/>
        </w:rPr>
      </w:pPr>
      <w:r w:rsidRPr="004C117A">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rsidR="004C117A" w:rsidRPr="004C117A" w:rsidRDefault="004C117A" w:rsidP="004C117A">
      <w:pPr>
        <w:spacing w:after="0" w:line="240" w:lineRule="auto"/>
        <w:ind w:firstLine="284"/>
        <w:jc w:val="right"/>
        <w:rPr>
          <w:rFonts w:ascii="Times New Roman" w:hAnsi="Times New Roman" w:cs="Times New Roman"/>
          <w:sz w:val="12"/>
          <w:szCs w:val="12"/>
        </w:rPr>
      </w:pPr>
      <w:r w:rsidRPr="004C117A">
        <w:rPr>
          <w:rFonts w:ascii="Times New Roman" w:hAnsi="Times New Roman" w:cs="Times New Roman"/>
          <w:sz w:val="12"/>
          <w:szCs w:val="12"/>
        </w:rPr>
        <w:t>Председатель Собрания представителей</w:t>
      </w:r>
    </w:p>
    <w:p w:rsidR="004C117A" w:rsidRPr="004C117A" w:rsidRDefault="004C117A" w:rsidP="004C117A">
      <w:pPr>
        <w:spacing w:after="0" w:line="240" w:lineRule="auto"/>
        <w:ind w:firstLine="284"/>
        <w:jc w:val="right"/>
        <w:rPr>
          <w:rFonts w:ascii="Times New Roman" w:hAnsi="Times New Roman" w:cs="Times New Roman"/>
          <w:sz w:val="12"/>
          <w:szCs w:val="12"/>
        </w:rPr>
      </w:pPr>
      <w:r w:rsidRPr="004C117A">
        <w:rPr>
          <w:rFonts w:ascii="Times New Roman" w:hAnsi="Times New Roman" w:cs="Times New Roman"/>
          <w:sz w:val="12"/>
          <w:szCs w:val="12"/>
        </w:rPr>
        <w:t>сельского поселения Липовка</w:t>
      </w:r>
    </w:p>
    <w:p w:rsidR="004C117A" w:rsidRDefault="004C117A" w:rsidP="004C117A">
      <w:pPr>
        <w:spacing w:after="0" w:line="240" w:lineRule="auto"/>
        <w:ind w:firstLine="284"/>
        <w:jc w:val="right"/>
        <w:rPr>
          <w:rFonts w:ascii="Times New Roman" w:hAnsi="Times New Roman" w:cs="Times New Roman"/>
          <w:sz w:val="12"/>
          <w:szCs w:val="12"/>
        </w:rPr>
      </w:pPr>
      <w:r w:rsidRPr="004C117A">
        <w:rPr>
          <w:rFonts w:ascii="Times New Roman" w:hAnsi="Times New Roman" w:cs="Times New Roman"/>
          <w:sz w:val="12"/>
          <w:szCs w:val="12"/>
        </w:rPr>
        <w:t xml:space="preserve">муниципального района </w:t>
      </w:r>
      <w:r>
        <w:rPr>
          <w:rFonts w:ascii="Times New Roman" w:hAnsi="Times New Roman" w:cs="Times New Roman"/>
          <w:sz w:val="12"/>
          <w:szCs w:val="12"/>
        </w:rPr>
        <w:t xml:space="preserve">Сергиевский      </w:t>
      </w:r>
    </w:p>
    <w:p w:rsidR="004C117A" w:rsidRPr="004C117A" w:rsidRDefault="004C117A" w:rsidP="004C117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Н.Н. Тихонова</w:t>
      </w:r>
    </w:p>
    <w:p w:rsidR="004C117A" w:rsidRPr="004C117A" w:rsidRDefault="004C117A" w:rsidP="004C117A">
      <w:pPr>
        <w:spacing w:after="0" w:line="240" w:lineRule="auto"/>
        <w:ind w:firstLine="284"/>
        <w:jc w:val="right"/>
        <w:rPr>
          <w:rFonts w:ascii="Times New Roman" w:hAnsi="Times New Roman" w:cs="Times New Roman"/>
          <w:sz w:val="12"/>
          <w:szCs w:val="12"/>
        </w:rPr>
      </w:pPr>
      <w:r w:rsidRPr="004C117A">
        <w:rPr>
          <w:rFonts w:ascii="Times New Roman" w:hAnsi="Times New Roman" w:cs="Times New Roman"/>
          <w:sz w:val="12"/>
          <w:szCs w:val="12"/>
        </w:rPr>
        <w:t>Глава сельского поселения Липовка</w:t>
      </w:r>
    </w:p>
    <w:p w:rsidR="004C117A" w:rsidRDefault="004C117A" w:rsidP="004C117A">
      <w:pPr>
        <w:spacing w:after="0" w:line="240" w:lineRule="auto"/>
        <w:ind w:firstLine="284"/>
        <w:jc w:val="right"/>
        <w:rPr>
          <w:rFonts w:ascii="Times New Roman" w:hAnsi="Times New Roman" w:cs="Times New Roman"/>
          <w:sz w:val="12"/>
          <w:szCs w:val="12"/>
        </w:rPr>
      </w:pPr>
      <w:r w:rsidRPr="004C117A">
        <w:rPr>
          <w:rFonts w:ascii="Times New Roman" w:hAnsi="Times New Roman" w:cs="Times New Roman"/>
          <w:sz w:val="12"/>
          <w:szCs w:val="12"/>
        </w:rPr>
        <w:t xml:space="preserve">муниципального района Сергиевский </w:t>
      </w:r>
    </w:p>
    <w:p w:rsidR="00F12B2A" w:rsidRDefault="004C117A" w:rsidP="004C117A">
      <w:pPr>
        <w:spacing w:after="0" w:line="240" w:lineRule="auto"/>
        <w:ind w:firstLine="284"/>
        <w:jc w:val="right"/>
        <w:rPr>
          <w:rFonts w:ascii="Times New Roman" w:hAnsi="Times New Roman" w:cs="Times New Roman"/>
          <w:sz w:val="12"/>
          <w:szCs w:val="12"/>
        </w:rPr>
      </w:pPr>
      <w:r w:rsidRPr="004C117A">
        <w:rPr>
          <w:rFonts w:ascii="Times New Roman" w:hAnsi="Times New Roman" w:cs="Times New Roman"/>
          <w:sz w:val="12"/>
          <w:szCs w:val="12"/>
        </w:rPr>
        <w:t xml:space="preserve">    С.И. Вершинин</w:t>
      </w:r>
    </w:p>
    <w:p w:rsidR="00BD1641" w:rsidRDefault="00BD1641" w:rsidP="004C117A">
      <w:pPr>
        <w:spacing w:after="0" w:line="240" w:lineRule="auto"/>
        <w:ind w:firstLine="284"/>
        <w:jc w:val="right"/>
        <w:rPr>
          <w:rFonts w:ascii="Times New Roman" w:hAnsi="Times New Roman" w:cs="Times New Roman"/>
          <w:sz w:val="12"/>
          <w:szCs w:val="12"/>
        </w:rPr>
      </w:pPr>
    </w:p>
    <w:p w:rsidR="00BD1641" w:rsidRPr="00BD1641" w:rsidRDefault="00BD1641" w:rsidP="00BD1641">
      <w:pPr>
        <w:spacing w:after="0" w:line="240" w:lineRule="auto"/>
        <w:ind w:firstLine="284"/>
        <w:jc w:val="right"/>
        <w:rPr>
          <w:rFonts w:ascii="Times New Roman" w:hAnsi="Times New Roman" w:cs="Times New Roman"/>
          <w:sz w:val="12"/>
          <w:szCs w:val="12"/>
        </w:rPr>
      </w:pPr>
      <w:r w:rsidRPr="00BD1641">
        <w:rPr>
          <w:rFonts w:ascii="Times New Roman" w:hAnsi="Times New Roman" w:cs="Times New Roman"/>
          <w:sz w:val="12"/>
          <w:szCs w:val="12"/>
        </w:rPr>
        <w:t>Утверждены</w:t>
      </w:r>
    </w:p>
    <w:p w:rsidR="00BD1641" w:rsidRPr="00BD1641" w:rsidRDefault="00BD1641" w:rsidP="00BD1641">
      <w:pPr>
        <w:spacing w:after="0" w:line="240" w:lineRule="auto"/>
        <w:ind w:firstLine="284"/>
        <w:jc w:val="right"/>
        <w:rPr>
          <w:rFonts w:ascii="Times New Roman" w:hAnsi="Times New Roman" w:cs="Times New Roman"/>
          <w:sz w:val="12"/>
          <w:szCs w:val="12"/>
        </w:rPr>
      </w:pPr>
      <w:r w:rsidRPr="00BD1641">
        <w:rPr>
          <w:rFonts w:ascii="Times New Roman" w:hAnsi="Times New Roman" w:cs="Times New Roman"/>
          <w:sz w:val="12"/>
          <w:szCs w:val="12"/>
        </w:rPr>
        <w:t>решением Собрания представителей</w:t>
      </w:r>
    </w:p>
    <w:p w:rsidR="00BD1641" w:rsidRPr="00BD1641" w:rsidRDefault="00BD1641" w:rsidP="00BD1641">
      <w:pPr>
        <w:spacing w:after="0" w:line="240" w:lineRule="auto"/>
        <w:ind w:firstLine="284"/>
        <w:jc w:val="right"/>
        <w:rPr>
          <w:rFonts w:ascii="Times New Roman" w:hAnsi="Times New Roman" w:cs="Times New Roman"/>
          <w:sz w:val="12"/>
          <w:szCs w:val="12"/>
        </w:rPr>
      </w:pPr>
      <w:r w:rsidRPr="00BD1641">
        <w:rPr>
          <w:rFonts w:ascii="Times New Roman" w:hAnsi="Times New Roman" w:cs="Times New Roman"/>
          <w:sz w:val="12"/>
          <w:szCs w:val="12"/>
        </w:rPr>
        <w:lastRenderedPageBreak/>
        <w:t>сельского поселения Липовка</w:t>
      </w:r>
    </w:p>
    <w:p w:rsidR="00BD1641" w:rsidRPr="00BD1641" w:rsidRDefault="00BD1641" w:rsidP="00BD1641">
      <w:pPr>
        <w:spacing w:after="0" w:line="240" w:lineRule="auto"/>
        <w:ind w:firstLine="284"/>
        <w:jc w:val="right"/>
        <w:rPr>
          <w:rFonts w:ascii="Times New Roman" w:hAnsi="Times New Roman" w:cs="Times New Roman"/>
          <w:sz w:val="12"/>
          <w:szCs w:val="12"/>
        </w:rPr>
      </w:pPr>
      <w:r w:rsidRPr="00BD1641">
        <w:rPr>
          <w:rFonts w:ascii="Times New Roman" w:hAnsi="Times New Roman" w:cs="Times New Roman"/>
          <w:sz w:val="12"/>
          <w:szCs w:val="12"/>
        </w:rPr>
        <w:t>муниципального района Сергиевский</w:t>
      </w:r>
    </w:p>
    <w:p w:rsidR="00BD1641" w:rsidRPr="00BD1641" w:rsidRDefault="00BD1641" w:rsidP="00BD1641">
      <w:pPr>
        <w:spacing w:after="0" w:line="240" w:lineRule="auto"/>
        <w:ind w:firstLine="284"/>
        <w:jc w:val="right"/>
        <w:rPr>
          <w:rFonts w:ascii="Times New Roman" w:hAnsi="Times New Roman" w:cs="Times New Roman"/>
          <w:sz w:val="12"/>
          <w:szCs w:val="12"/>
        </w:rPr>
      </w:pPr>
      <w:r w:rsidRPr="00BD1641">
        <w:rPr>
          <w:rFonts w:ascii="Times New Roman" w:hAnsi="Times New Roman" w:cs="Times New Roman"/>
          <w:sz w:val="12"/>
          <w:szCs w:val="12"/>
        </w:rPr>
        <w:t>Самарской области</w:t>
      </w:r>
    </w:p>
    <w:p w:rsidR="00BD1641" w:rsidRPr="00BD1641" w:rsidRDefault="00BD1641" w:rsidP="00BD164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27 от «27» декабря  2013 года</w:t>
      </w:r>
    </w:p>
    <w:p w:rsidR="00BD1641" w:rsidRPr="00BD1641" w:rsidRDefault="00BD1641" w:rsidP="00BD164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ПРАВИЛА ЗЕМЛЕПОЛЬЗОВАНИЯ И ЗАСТРОЙКИ СЕЛЬСКОГО ПОСЕЛЕНИЯ ЛИПОВКА </w:t>
      </w:r>
      <w:r w:rsidRPr="00BD1641">
        <w:rPr>
          <w:rFonts w:ascii="Times New Roman" w:hAnsi="Times New Roman" w:cs="Times New Roman"/>
          <w:sz w:val="12"/>
          <w:szCs w:val="12"/>
        </w:rPr>
        <w:t>МУ</w:t>
      </w:r>
      <w:r>
        <w:rPr>
          <w:rFonts w:ascii="Times New Roman" w:hAnsi="Times New Roman" w:cs="Times New Roman"/>
          <w:sz w:val="12"/>
          <w:szCs w:val="12"/>
        </w:rPr>
        <w:t xml:space="preserve">НИЦИПАЛЬНОГО РАЙОНА СЕРГИЕВСКИЙ </w:t>
      </w:r>
      <w:r w:rsidRPr="00BD1641">
        <w:rPr>
          <w:rFonts w:ascii="Times New Roman" w:hAnsi="Times New Roman" w:cs="Times New Roman"/>
          <w:sz w:val="12"/>
          <w:szCs w:val="12"/>
        </w:rPr>
        <w:t>САМАРСКОЙ ОБЛАСТИ</w:t>
      </w:r>
    </w:p>
    <w:p w:rsidR="00BD1641" w:rsidRPr="00BD1641" w:rsidRDefault="00BD1641" w:rsidP="00BD1641">
      <w:pPr>
        <w:spacing w:after="0" w:line="240" w:lineRule="auto"/>
        <w:ind w:firstLine="284"/>
        <w:jc w:val="center"/>
        <w:rPr>
          <w:rFonts w:ascii="Times New Roman" w:hAnsi="Times New Roman" w:cs="Times New Roman"/>
          <w:sz w:val="12"/>
          <w:szCs w:val="12"/>
        </w:rPr>
      </w:pPr>
      <w:r w:rsidRPr="00BD1641">
        <w:rPr>
          <w:rFonts w:ascii="Times New Roman" w:hAnsi="Times New Roman" w:cs="Times New Roman"/>
          <w:sz w:val="12"/>
          <w:szCs w:val="12"/>
        </w:rPr>
        <w:t>(в редакции решений Собрания представителей сельского поселения  Липовка муниципального района Сергиевский Самарской области от 18.112015 № 11, 08.11.2017 № 27, от 10.08.2018 № 20, от 23.07.2021 г. № 22)</w:t>
      </w:r>
    </w:p>
    <w:p w:rsidR="00BD1641" w:rsidRPr="00BD1641" w:rsidRDefault="00BD1641" w:rsidP="00BD1641">
      <w:pPr>
        <w:spacing w:after="0" w:line="240" w:lineRule="auto"/>
        <w:ind w:firstLine="284"/>
        <w:jc w:val="both"/>
        <w:rPr>
          <w:rFonts w:ascii="Times New Roman" w:hAnsi="Times New Roman" w:cs="Times New Roman"/>
          <w:sz w:val="12"/>
          <w:szCs w:val="12"/>
        </w:rPr>
      </w:pPr>
    </w:p>
    <w:p w:rsidR="00BD1641" w:rsidRPr="00BD1641" w:rsidRDefault="00BD1641" w:rsidP="00BD164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РАЗДЕЛ I. </w:t>
      </w:r>
      <w:r w:rsidRPr="00BD1641">
        <w:rPr>
          <w:rFonts w:ascii="Times New Roman" w:hAnsi="Times New Roman" w:cs="Times New Roman"/>
          <w:sz w:val="12"/>
          <w:szCs w:val="12"/>
        </w:rPr>
        <w:t>ПОРЯДОК ПРИМЕНЕНИЯ ПРАВИЛ ЗЕМЛЕПОЛЬЗОВАНИЯ И ЗАСТРОЙКИ СЕЛЬСКОГО ПОСЕЛЕНИЯ ЛИПОВКА  МУНИЦИПАЛЬНОГО РАЙОНА СЕРГИЕВСКИЙ САМАРСКОЙ ОБЛАСТИ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Глава I.</w:t>
      </w:r>
      <w:r w:rsidRPr="00BD1641">
        <w:rPr>
          <w:rFonts w:ascii="Times New Roman" w:hAnsi="Times New Roman" w:cs="Times New Roman"/>
          <w:sz w:val="12"/>
          <w:szCs w:val="12"/>
        </w:rPr>
        <w:tab/>
        <w:t>Общие положения о землепользовании и зас</w:t>
      </w:r>
      <w:r>
        <w:rPr>
          <w:rFonts w:ascii="Times New Roman" w:hAnsi="Times New Roman" w:cs="Times New Roman"/>
          <w:sz w:val="12"/>
          <w:szCs w:val="12"/>
        </w:rPr>
        <w:t xml:space="preserve">тройке </w:t>
      </w:r>
      <w:r w:rsidRPr="00BD1641">
        <w:rPr>
          <w:rFonts w:ascii="Times New Roman" w:hAnsi="Times New Roman" w:cs="Times New Roman"/>
          <w:sz w:val="12"/>
          <w:szCs w:val="12"/>
        </w:rPr>
        <w:t>в поселении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w:t>
      </w:r>
      <w:r w:rsidRPr="00BD1641">
        <w:rPr>
          <w:rFonts w:ascii="Times New Roman" w:hAnsi="Times New Roman" w:cs="Times New Roman"/>
          <w:sz w:val="12"/>
          <w:szCs w:val="12"/>
        </w:rPr>
        <w:t>Предмет правил землепользования и застройки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1641">
        <w:rPr>
          <w:rFonts w:ascii="Times New Roman" w:hAnsi="Times New Roman" w:cs="Times New Roman"/>
          <w:sz w:val="12"/>
          <w:szCs w:val="12"/>
        </w:rPr>
        <w:t>Правила землепользования и застройки сельского поселения Липовка  муниципального района Сергиевский Самарской области (далее – Правила) являются документом градостроительного зонирования сельского поселения Липовка  муниципального района Сергиевский Самарской области (далее – поселение), устанавливающим территориальные зоны, градостроительные регламенты, порядок применения Правил и внесения в них изменений.</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D1641">
        <w:rPr>
          <w:rFonts w:ascii="Times New Roman" w:hAnsi="Times New Roman" w:cs="Times New Roman"/>
          <w:sz w:val="12"/>
          <w:szCs w:val="12"/>
        </w:rPr>
        <w:t>Правила приняты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Уставом поселения, иными муниципальными нормативными правовыми актами поселения.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2.</w:t>
      </w:r>
      <w:r w:rsidRPr="00BD1641">
        <w:rPr>
          <w:rFonts w:ascii="Times New Roman" w:hAnsi="Times New Roman" w:cs="Times New Roman"/>
          <w:sz w:val="12"/>
          <w:szCs w:val="12"/>
        </w:rPr>
        <w:t>Полномочия органов и должностных лиц местного самоуправления поселения в сфере землепользования</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1641">
        <w:rPr>
          <w:rFonts w:ascii="Times New Roman" w:hAnsi="Times New Roman" w:cs="Times New Roman"/>
          <w:sz w:val="12"/>
          <w:szCs w:val="12"/>
        </w:rPr>
        <w:t>К полномочиям Собрания представителей поселения в сфере регулирования землепользования и застройки в поселении относятся:</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1641">
        <w:rPr>
          <w:rFonts w:ascii="Times New Roman" w:hAnsi="Times New Roman" w:cs="Times New Roman"/>
          <w:sz w:val="12"/>
          <w:szCs w:val="12"/>
        </w:rPr>
        <w:t>утверждение правил землепользования и застройки поселения, внесение в них изменений;</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D1641">
        <w:rPr>
          <w:rFonts w:ascii="Times New Roman" w:hAnsi="Times New Roman" w:cs="Times New Roman"/>
          <w:sz w:val="12"/>
          <w:szCs w:val="12"/>
        </w:rPr>
        <w:t>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D1641">
        <w:rPr>
          <w:rFonts w:ascii="Times New Roman" w:hAnsi="Times New Roman" w:cs="Times New Roman"/>
          <w:sz w:val="12"/>
          <w:szCs w:val="12"/>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D1641">
        <w:rPr>
          <w:rFonts w:ascii="Times New Roman" w:hAnsi="Times New Roman" w:cs="Times New Roman"/>
          <w:sz w:val="12"/>
          <w:szCs w:val="12"/>
        </w:rPr>
        <w:t>иные полномочия, отнесенные законодательством о градостроительной деятельности, земельным законодательством, Уставом поселения, настоящими Правилами к компетенции представительного органа поселения.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D1641">
        <w:rPr>
          <w:rFonts w:ascii="Times New Roman" w:hAnsi="Times New Roman" w:cs="Times New Roman"/>
          <w:sz w:val="12"/>
          <w:szCs w:val="12"/>
        </w:rPr>
        <w:t>Глава поселения издает постановления Главы поселения о проведении публичных слушаний по вопросам землепользования и застройки в поселении.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D1641">
        <w:rPr>
          <w:rFonts w:ascii="Times New Roman" w:hAnsi="Times New Roman" w:cs="Times New Roman"/>
          <w:sz w:val="12"/>
          <w:szCs w:val="12"/>
        </w:rPr>
        <w:t>Глава поселения издает постановления Администрации поселения по следующим вопросам землепользования и застройки в поселении: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1641">
        <w:rPr>
          <w:rFonts w:ascii="Times New Roman" w:hAnsi="Times New Roman" w:cs="Times New Roman"/>
          <w:sz w:val="12"/>
          <w:szCs w:val="12"/>
        </w:rPr>
        <w:t>о подготовке проекта правил землепользования и застройки и о подготовке изменений в правила землепользования и застройки;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D1641">
        <w:rPr>
          <w:rFonts w:ascii="Times New Roman" w:hAnsi="Times New Roman" w:cs="Times New Roman"/>
          <w:sz w:val="12"/>
          <w:szCs w:val="12"/>
        </w:rPr>
        <w:t>об утверждении состава и порядка деятельности комиссии по подготовке проекта правил землепользования и застройки;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D1641">
        <w:rPr>
          <w:rFonts w:ascii="Times New Roman" w:hAnsi="Times New Roman" w:cs="Times New Roman"/>
          <w:sz w:val="12"/>
          <w:szCs w:val="12"/>
        </w:rPr>
        <w:t>о предоставлении разрешений на условно разрешенный вид использования земельного участка или объекта капитального строительства;</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D1641">
        <w:rPr>
          <w:rFonts w:ascii="Times New Roman" w:hAnsi="Times New Roman" w:cs="Times New Roman"/>
          <w:sz w:val="12"/>
          <w:szCs w:val="12"/>
        </w:rPr>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BD1641">
        <w:rPr>
          <w:rFonts w:ascii="Times New Roman" w:hAnsi="Times New Roman" w:cs="Times New Roman"/>
          <w:sz w:val="12"/>
          <w:szCs w:val="12"/>
        </w:rPr>
        <w:t>об утверждении порядка подготовки документации по планировке территории, разрабатываемой на основании решений органов местного самоуправления поселения;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BD1641">
        <w:rPr>
          <w:rFonts w:ascii="Times New Roman" w:hAnsi="Times New Roman" w:cs="Times New Roman"/>
          <w:sz w:val="12"/>
          <w:szCs w:val="12"/>
        </w:rPr>
        <w:t>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BD1641">
        <w:rPr>
          <w:rFonts w:ascii="Times New Roman" w:hAnsi="Times New Roman" w:cs="Times New Roman"/>
          <w:sz w:val="12"/>
          <w:szCs w:val="12"/>
        </w:rPr>
        <w:t>о развитии застроенных территорий поселения;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7.1) о комплексном развитии территории в границах территорий, предусмотренных частью 6 статьи 4 Правил;</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BD1641">
        <w:rPr>
          <w:rFonts w:ascii="Times New Roman" w:hAnsi="Times New Roman" w:cs="Times New Roman"/>
          <w:sz w:val="12"/>
          <w:szCs w:val="12"/>
        </w:rPr>
        <w:t>о предоставлении физическим и юридическим лицам земельных участков, находящихся в муниципальной собственности поселения, для строительства;</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BD1641">
        <w:rPr>
          <w:rFonts w:ascii="Times New Roman" w:hAnsi="Times New Roman" w:cs="Times New Roman"/>
          <w:sz w:val="12"/>
          <w:szCs w:val="12"/>
        </w:rPr>
        <w:t>об изъятии, в том числе путем выкупа, земельных участков для муниципальных нужд по основаниям и в порядке, предусмотренным гражданским и земельным законодательством Российской Федерации;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BD1641">
        <w:rPr>
          <w:rFonts w:ascii="Times New Roman" w:hAnsi="Times New Roman" w:cs="Times New Roman"/>
          <w:sz w:val="12"/>
          <w:szCs w:val="12"/>
        </w:rPr>
        <w:t>о резервировании земель для муниципальных нужд по основаниям и в порядке, предусмотренным земельным законодательством Российской Федерации;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BD1641">
        <w:rPr>
          <w:rFonts w:ascii="Times New Roman" w:hAnsi="Times New Roman" w:cs="Times New Roman"/>
          <w:sz w:val="12"/>
          <w:szCs w:val="12"/>
        </w:rPr>
        <w:t>об установлении (отмене) публичных сервитутов в отношении земельных участков, расположенных в границах поселения, в случаях, если это необходимо для обеспечения интересов местного самоуправления или местного населения поселения по основаниям;</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BD1641">
        <w:rPr>
          <w:rFonts w:ascii="Times New Roman" w:hAnsi="Times New Roman" w:cs="Times New Roman"/>
          <w:sz w:val="12"/>
          <w:szCs w:val="12"/>
        </w:rPr>
        <w:t>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BD1641">
        <w:rPr>
          <w:rFonts w:ascii="Times New Roman" w:hAnsi="Times New Roman" w:cs="Times New Roman"/>
          <w:sz w:val="12"/>
          <w:szCs w:val="12"/>
        </w:rPr>
        <w:t>по иным вопросам землепользования и застройки,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D1641">
        <w:rPr>
          <w:rFonts w:ascii="Times New Roman" w:hAnsi="Times New Roman" w:cs="Times New Roman"/>
          <w:sz w:val="12"/>
          <w:szCs w:val="12"/>
        </w:rPr>
        <w:t>Глава поселения осуществляет также следующие полномочия в сфере землепользования и застройки в поселении: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1641">
        <w:rPr>
          <w:rFonts w:ascii="Times New Roman" w:hAnsi="Times New Roman" w:cs="Times New Roman"/>
          <w:sz w:val="12"/>
          <w:szCs w:val="12"/>
        </w:rPr>
        <w:t>выдает разрешения на строительство объектов капитального строительства при осуществлении строительства и реконструкции объектов капитального строительства, расположенных на территории поселения, в пределах компетенции, предусмотренной статьей 51 Градостроительного кодекса Российской Федерации;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D1641">
        <w:rPr>
          <w:rFonts w:ascii="Times New Roman" w:hAnsi="Times New Roman" w:cs="Times New Roman"/>
          <w:sz w:val="12"/>
          <w:szCs w:val="12"/>
        </w:rPr>
        <w:t>выдает разрешения на ввод в эксплуатацию объектов капитального строительства при осуществлении строительства  и реконструкции объектов капитального строительства, расположенных на территории поселения, за исключением случаев, когда разрешение на строительство объекта капитального строительства выдано федеральным органом исполнительной власти, органом исполнительной власти Самарской области или уполномоченной организацией, указанной  в статьей 55 Градостроительного кодекса Российской Федерации;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D1641">
        <w:rPr>
          <w:rFonts w:ascii="Times New Roman" w:hAnsi="Times New Roman" w:cs="Times New Roman"/>
          <w:sz w:val="12"/>
          <w:szCs w:val="12"/>
        </w:rPr>
        <w:t>осуществляет контроль за соблюдением Администрацией поселения, Комиссией по подготовке проекта правил землепользования и застройки поселения, должностными лицами местного самоуправления поселения законодательства о градостроительной деятельности, земельного законодательства, Правил и иных муниципальных правовых актов в сфере землепользования и застройки.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3.</w:t>
      </w:r>
      <w:r w:rsidRPr="00BD1641">
        <w:rPr>
          <w:rFonts w:ascii="Times New Roman" w:hAnsi="Times New Roman" w:cs="Times New Roman"/>
          <w:sz w:val="12"/>
          <w:szCs w:val="12"/>
        </w:rPr>
        <w:t>Комиссия по подготовке проекта правил землепользования и застройки поселения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1641">
        <w:rPr>
          <w:rFonts w:ascii="Times New Roman" w:hAnsi="Times New Roman" w:cs="Times New Roman"/>
          <w:sz w:val="12"/>
          <w:szCs w:val="12"/>
        </w:rPr>
        <w:t>Комиссия по подготовке проекта правил землепользования и застройки (далее – Комиссия)является постоянно действующим консультативным органом при Главе поселения, созданным в целях организации подготовки проекта Правил, проектов изменений и дополнений в Правила и решения иных вопросов в области градостроительной деятельности в соответствии с Градостроительным кодексом Российской Федерации и правилами землепользования и застройки поселения.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BD1641">
        <w:rPr>
          <w:rFonts w:ascii="Times New Roman" w:hAnsi="Times New Roman" w:cs="Times New Roman"/>
          <w:sz w:val="12"/>
          <w:szCs w:val="12"/>
        </w:rPr>
        <w:t>Состав и порядок деятельности Комиссии утверждается постановлением Администрации поселения в соответствии с требованиями федерального законодательства о градостроительной деятельности, Закона Самарской области «О градостроительной деятельности в Самарской области» и Правилами.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D1641">
        <w:rPr>
          <w:rFonts w:ascii="Times New Roman" w:hAnsi="Times New Roman" w:cs="Times New Roman"/>
          <w:sz w:val="12"/>
          <w:szCs w:val="12"/>
        </w:rPr>
        <w:t>К полномочиям Комиссии относятся:</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1641">
        <w:rPr>
          <w:rFonts w:ascii="Times New Roman" w:hAnsi="Times New Roman" w:cs="Times New Roman"/>
          <w:sz w:val="12"/>
          <w:szCs w:val="12"/>
        </w:rPr>
        <w:t>обеспечение подготовки проекта правил землепользования и застройки и проектов о внесении изменений в Правила;</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D1641">
        <w:rPr>
          <w:rFonts w:ascii="Times New Roman" w:hAnsi="Times New Roman" w:cs="Times New Roman"/>
          <w:sz w:val="12"/>
          <w:szCs w:val="12"/>
        </w:rPr>
        <w:t>рассмотрение предложений о внесении изменений в Правила, а также проектов муниципальных правовых актов, связанных  с реализацией и применением Правил;</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D1641">
        <w:rPr>
          <w:rFonts w:ascii="Times New Roman" w:hAnsi="Times New Roman" w:cs="Times New Roman"/>
          <w:sz w:val="12"/>
          <w:szCs w:val="12"/>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D1641">
        <w:rPr>
          <w:rFonts w:ascii="Times New Roman" w:hAnsi="Times New Roman" w:cs="Times New Roman"/>
          <w:sz w:val="12"/>
          <w:szCs w:val="12"/>
        </w:rPr>
        <w:t xml:space="preserve">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поселения; </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BD1641">
        <w:rPr>
          <w:rFonts w:ascii="Times New Roman" w:hAnsi="Times New Roman" w:cs="Times New Roman"/>
          <w:sz w:val="12"/>
          <w:szCs w:val="12"/>
        </w:rPr>
        <w:t>организация и проведение публичных слушаний на территории поселения по проекту правил землепользования и застройки, внесению изменений в правила, предоставлению разрешений на условно разрешенный вид использования земельного участка или объекта капитального строительства, предоставлению разрешений на отклонение от предельных параметров разрешенного строительства, реконструкции объектов капитального строительства;</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BD1641">
        <w:rPr>
          <w:rFonts w:ascii="Times New Roman" w:hAnsi="Times New Roman" w:cs="Times New Roman"/>
          <w:sz w:val="12"/>
          <w:szCs w:val="12"/>
        </w:rPr>
        <w:t>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а также Положением о 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w:t>
      </w:r>
      <w:r>
        <w:rPr>
          <w:rFonts w:ascii="Times New Roman" w:hAnsi="Times New Roman" w:cs="Times New Roman"/>
          <w:sz w:val="12"/>
          <w:szCs w:val="12"/>
        </w:rPr>
        <w:t>льной деятельности и Правилами.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Глава II. </w:t>
      </w:r>
      <w:r w:rsidRPr="00BD1641">
        <w:rPr>
          <w:rFonts w:ascii="Times New Roman" w:hAnsi="Times New Roman" w:cs="Times New Roman"/>
          <w:sz w:val="12"/>
          <w:szCs w:val="12"/>
        </w:rPr>
        <w:t>Градостроительное зонирование территории поселения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4.</w:t>
      </w:r>
      <w:r w:rsidRPr="00BD1641">
        <w:rPr>
          <w:rFonts w:ascii="Times New Roman" w:hAnsi="Times New Roman" w:cs="Times New Roman"/>
          <w:sz w:val="12"/>
          <w:szCs w:val="12"/>
        </w:rPr>
        <w:t>Градостроительное зонирование территории поселения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1641">
        <w:rPr>
          <w:rFonts w:ascii="Times New Roman" w:hAnsi="Times New Roman" w:cs="Times New Roman"/>
          <w:sz w:val="12"/>
          <w:szCs w:val="12"/>
        </w:rPr>
        <w:t>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D1641">
        <w:rPr>
          <w:rFonts w:ascii="Times New Roman" w:hAnsi="Times New Roman" w:cs="Times New Roman"/>
          <w:sz w:val="12"/>
          <w:szCs w:val="12"/>
        </w:rPr>
        <w:t xml:space="preserve">Территориальные зоны устанавливаются на карте градостроительного зонирования территории поселения в соответствии с требованиями Градостроительного кодекса Российской Федерации. </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D1641">
        <w:rPr>
          <w:rFonts w:ascii="Times New Roman" w:hAnsi="Times New Roman" w:cs="Times New Roman"/>
          <w:sz w:val="12"/>
          <w:szCs w:val="12"/>
        </w:rPr>
        <w:t>Границы территориальных зон должны отвечать требованию однозначной идентификации принадлежности каждого земельного участка только к одной из территориальных зон, выделенных на карте градостроительного зонирования поселения.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D1641">
        <w:rPr>
          <w:rFonts w:ascii="Times New Roman" w:hAnsi="Times New Roman" w:cs="Times New Roman"/>
          <w:sz w:val="12"/>
          <w:szCs w:val="12"/>
        </w:rPr>
        <w:t>Утратил силу.</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BD1641">
        <w:rPr>
          <w:rFonts w:ascii="Times New Roman" w:hAnsi="Times New Roman" w:cs="Times New Roman"/>
          <w:sz w:val="12"/>
          <w:szCs w:val="12"/>
        </w:rPr>
        <w:t>Утратил силу.</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BD1641">
        <w:rPr>
          <w:rFonts w:ascii="Times New Roman" w:hAnsi="Times New Roman" w:cs="Times New Roman"/>
          <w:sz w:val="12"/>
          <w:szCs w:val="12"/>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5.</w:t>
      </w:r>
      <w:r w:rsidRPr="00BD1641">
        <w:rPr>
          <w:rFonts w:ascii="Times New Roman" w:hAnsi="Times New Roman" w:cs="Times New Roman"/>
          <w:sz w:val="12"/>
          <w:szCs w:val="12"/>
        </w:rPr>
        <w:t>Градостроительные регламенты</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1641">
        <w:rPr>
          <w:rFonts w:ascii="Times New Roman" w:hAnsi="Times New Roman" w:cs="Times New Roman"/>
          <w:sz w:val="12"/>
          <w:szCs w:val="12"/>
        </w:rPr>
        <w:t>Для всех территориальных зон поселения Правилами устанавливаются градостроительные регламенты, включающие:</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1641">
        <w:rPr>
          <w:rFonts w:ascii="Times New Roman" w:hAnsi="Times New Roman" w:cs="Times New Roman"/>
          <w:sz w:val="12"/>
          <w:szCs w:val="12"/>
        </w:rPr>
        <w:t>виды разрешенного использования земельных участков и объектов капитального строительства;</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D1641">
        <w:rPr>
          <w:rFonts w:ascii="Times New Roman" w:hAnsi="Times New Roman" w:cs="Times New Roman"/>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D1641">
        <w:rPr>
          <w:rFonts w:ascii="Times New Roman" w:hAnsi="Times New Roman" w:cs="Times New Roman"/>
          <w:sz w:val="12"/>
          <w:szCs w:val="12"/>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D1641">
        <w:rPr>
          <w:rFonts w:ascii="Times New Roman" w:hAnsi="Times New Roman" w:cs="Times New Roman"/>
          <w:sz w:val="12"/>
          <w:szCs w:val="12"/>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D1641">
        <w:rPr>
          <w:rFonts w:ascii="Times New Roman" w:hAnsi="Times New Roman" w:cs="Times New Roman"/>
          <w:sz w:val="12"/>
          <w:szCs w:val="12"/>
        </w:rPr>
        <w:t>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территории поселения, за исключением случаев, предусмотренных частями 4, 6 статьи 36 Градостроительного кодекса Российской Федерации.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D1641">
        <w:rPr>
          <w:rFonts w:ascii="Times New Roman" w:hAnsi="Times New Roman" w:cs="Times New Roman"/>
          <w:sz w:val="12"/>
          <w:szCs w:val="12"/>
        </w:rPr>
        <w:t>Разрешенное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Самарской области или постановлением Администрации поселения в соответствии с положениями федеральных законов регулирующими разграничение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по управлению такими земельными участками.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D1641">
        <w:rPr>
          <w:rFonts w:ascii="Times New Roman" w:hAnsi="Times New Roman" w:cs="Times New Roman"/>
          <w:sz w:val="12"/>
          <w:szCs w:val="12"/>
        </w:rPr>
        <w:t>Правообладатели земельных участков и объектов капитального строительства обязаны соблюдать:</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1641">
        <w:rPr>
          <w:rFonts w:ascii="Times New Roman" w:hAnsi="Times New Roman" w:cs="Times New Roman"/>
          <w:sz w:val="12"/>
          <w:szCs w:val="12"/>
        </w:rPr>
        <w:t>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D1641">
        <w:rPr>
          <w:rFonts w:ascii="Times New Roman" w:hAnsi="Times New Roman" w:cs="Times New Roman"/>
          <w:sz w:val="12"/>
          <w:szCs w:val="12"/>
        </w:rPr>
        <w:t xml:space="preserve">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D1641">
        <w:rPr>
          <w:rFonts w:ascii="Times New Roman" w:hAnsi="Times New Roman" w:cs="Times New Roman"/>
          <w:sz w:val="12"/>
          <w:szCs w:val="12"/>
        </w:rPr>
        <w:t>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D1641">
        <w:rPr>
          <w:rFonts w:ascii="Times New Roman" w:hAnsi="Times New Roman" w:cs="Times New Roman"/>
          <w:sz w:val="12"/>
          <w:szCs w:val="12"/>
        </w:rPr>
        <w:t>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BD1641">
        <w:rPr>
          <w:rFonts w:ascii="Times New Roman" w:hAnsi="Times New Roman" w:cs="Times New Roman"/>
          <w:sz w:val="12"/>
          <w:szCs w:val="12"/>
        </w:rPr>
        <w:t>положения основной части утвержденного проекта планировки территории.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5.В соответствии с настоящими Правилами во всех территориальных зонах допускается размещение без отдельного указания в градостроительном регламенте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6.</w:t>
      </w:r>
      <w:r w:rsidRPr="00BD1641">
        <w:rPr>
          <w:rFonts w:ascii="Times New Roman" w:hAnsi="Times New Roman" w:cs="Times New Roman"/>
          <w:sz w:val="12"/>
          <w:szCs w:val="12"/>
        </w:rPr>
        <w:t>Разрешенное использование земельных участков и объектов капитального строительства</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1641">
        <w:rPr>
          <w:rFonts w:ascii="Times New Roman" w:hAnsi="Times New Roman" w:cs="Times New Roman"/>
          <w:sz w:val="12"/>
          <w:szCs w:val="12"/>
        </w:rPr>
        <w:t>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D1641">
        <w:rPr>
          <w:rFonts w:ascii="Times New Roman" w:hAnsi="Times New Roman" w:cs="Times New Roman"/>
          <w:sz w:val="12"/>
          <w:szCs w:val="12"/>
        </w:rPr>
        <w:t>Разрешенное использование земельных участков и объектов капитального строительства может быть следующих видов:</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1641">
        <w:rPr>
          <w:rFonts w:ascii="Times New Roman" w:hAnsi="Times New Roman" w:cs="Times New Roman"/>
          <w:sz w:val="12"/>
          <w:szCs w:val="12"/>
        </w:rPr>
        <w:t>основные виды разрешенного использования;</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D1641">
        <w:rPr>
          <w:rFonts w:ascii="Times New Roman" w:hAnsi="Times New Roman" w:cs="Times New Roman"/>
          <w:sz w:val="12"/>
          <w:szCs w:val="12"/>
        </w:rPr>
        <w:t>условно разрешенные виды использования;</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D1641">
        <w:rPr>
          <w:rFonts w:ascii="Times New Roman" w:hAnsi="Times New Roman" w:cs="Times New Roman"/>
          <w:sz w:val="12"/>
          <w:szCs w:val="12"/>
        </w:rPr>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2.1.</w:t>
      </w:r>
      <w:r w:rsidRPr="00BD1641">
        <w:rPr>
          <w:rFonts w:ascii="Times New Roman" w:hAnsi="Times New Roman" w:cs="Times New Roman"/>
          <w:sz w:val="12"/>
          <w:szCs w:val="12"/>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D1641">
        <w:rPr>
          <w:rFonts w:ascii="Times New Roman" w:hAnsi="Times New Roman" w:cs="Times New Roman"/>
          <w:sz w:val="12"/>
          <w:szCs w:val="12"/>
        </w:rPr>
        <w:t>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частью 4 настоящей статьи.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D1641">
        <w:rPr>
          <w:rFonts w:ascii="Times New Roman" w:hAnsi="Times New Roman" w:cs="Times New Roman"/>
          <w:sz w:val="12"/>
          <w:szCs w:val="12"/>
        </w:rPr>
        <w:t>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BD1641">
        <w:rPr>
          <w:rFonts w:ascii="Times New Roman" w:hAnsi="Times New Roman" w:cs="Times New Roman"/>
          <w:sz w:val="12"/>
          <w:szCs w:val="12"/>
        </w:rPr>
        <w:t>Допускается осуществление двух и более разрешенных видов использования в пределах одного земельного участка, в том числе в пределах одного объекта капитального строительства, при условии соблюдения требований технических регламентов, строительных, санитарных, экологических и противопожарных норм и правил, иных требований, предъявляемых законодательством Российской Федерации. В объектах капитального строительства, сочетающих различные виды использования, помещения, предполагающие нежилые виды использования, должны располагаться под помещениями жилого назначения.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BD1641">
        <w:rPr>
          <w:rFonts w:ascii="Times New Roman" w:hAnsi="Times New Roman" w:cs="Times New Roman"/>
          <w:sz w:val="12"/>
          <w:szCs w:val="12"/>
        </w:rPr>
        <w:t>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электро-, водо-, газоснабжения, водоотведения, телефонизации) являются разрешенными применительно ко всем территориальным зонам,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7.</w:t>
      </w:r>
      <w:r w:rsidRPr="00BD1641">
        <w:rPr>
          <w:rFonts w:ascii="Times New Roman" w:hAnsi="Times New Roman" w:cs="Times New Roman"/>
          <w:sz w:val="12"/>
          <w:szCs w:val="12"/>
        </w:rPr>
        <w:t>Изменение видов разрешенного использования земельных участков и объектов капитального строительства</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1641">
        <w:rPr>
          <w:rFonts w:ascii="Times New Roman" w:hAnsi="Times New Roman" w:cs="Times New Roman"/>
          <w:sz w:val="12"/>
          <w:szCs w:val="12"/>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D1641">
        <w:rPr>
          <w:rFonts w:ascii="Times New Roman" w:hAnsi="Times New Roman" w:cs="Times New Roman"/>
          <w:sz w:val="12"/>
          <w:szCs w:val="12"/>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частью 4 статьи 6 Правил.</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D1641">
        <w:rPr>
          <w:rFonts w:ascii="Times New Roman" w:hAnsi="Times New Roman" w:cs="Times New Roman"/>
          <w:sz w:val="12"/>
          <w:szCs w:val="12"/>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8 Правил. </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D1641">
        <w:rPr>
          <w:rFonts w:ascii="Times New Roman" w:hAnsi="Times New Roman" w:cs="Times New Roman"/>
          <w:sz w:val="12"/>
          <w:szCs w:val="12"/>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 Правил. </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BD1641">
        <w:rPr>
          <w:rFonts w:ascii="Times New Roman" w:hAnsi="Times New Roman" w:cs="Times New Roman"/>
          <w:sz w:val="12"/>
          <w:szCs w:val="12"/>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8.</w:t>
      </w:r>
      <w:r w:rsidRPr="00BD1641">
        <w:rPr>
          <w:rFonts w:ascii="Times New Roman"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1641">
        <w:rPr>
          <w:rFonts w:ascii="Times New Roman" w:hAnsi="Times New Roman" w:cs="Times New Roman"/>
          <w:sz w:val="12"/>
          <w:szCs w:val="12"/>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разрешение на отклонение от предельных параметров разрешённого строительства, реконструкции объектов капитального строительства  (далее – разрешение на отклонение) направляет заявление о предоставлении соответствующего разрешения в Комиссию в порядке, установленном частями 4 - 8 настоящий статьи Правил.</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D1641">
        <w:rPr>
          <w:rFonts w:ascii="Times New Roman" w:hAnsi="Times New Roman" w:cs="Times New Roman"/>
          <w:sz w:val="12"/>
          <w:szCs w:val="12"/>
        </w:rPr>
        <w:t xml:space="preserve">Вопрос о предоставлении разрешения на условно разрешенный вид использования, разрешения на отклонение подлежит обсуждению на публичных слушаниях, проводимых в порядке, предусмотренном главой IV Правил в соответствии с Градостроительным кодексом Российской Федерации. </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D1641">
        <w:rPr>
          <w:rFonts w:ascii="Times New Roman" w:hAnsi="Times New Roman" w:cs="Times New Roman"/>
          <w:sz w:val="12"/>
          <w:szCs w:val="12"/>
        </w:rPr>
        <w:t>На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разрешение на отклонение или об отказе в предоставлении таких разрешений и направляет их Главе поселения. Рекомендации Комиссии должны учитывать результаты публичных слушаний и быть мотивированными.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D1641">
        <w:rPr>
          <w:rFonts w:ascii="Times New Roman" w:hAnsi="Times New Roman" w:cs="Times New Roman"/>
          <w:sz w:val="12"/>
          <w:szCs w:val="12"/>
        </w:rPr>
        <w:t>Заявление о предоставлении разрешения на условно разрешенный вид использования, разрешения на отклонение направляется физическими и (или) юридическими лицами в Комиссию и должно содержать следующую информацию:</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1641">
        <w:rPr>
          <w:rFonts w:ascii="Times New Roman" w:hAnsi="Times New Roman" w:cs="Times New Roman"/>
          <w:sz w:val="12"/>
          <w:szCs w:val="12"/>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D1641">
        <w:rPr>
          <w:rFonts w:ascii="Times New Roman" w:hAnsi="Times New Roman" w:cs="Times New Roman"/>
          <w:sz w:val="12"/>
          <w:szCs w:val="12"/>
        </w:rPr>
        <w:t>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D1641">
        <w:rPr>
          <w:rFonts w:ascii="Times New Roman" w:hAnsi="Times New Roman" w:cs="Times New Roman"/>
          <w:sz w:val="12"/>
          <w:szCs w:val="12"/>
        </w:rPr>
        <w:t>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D1641">
        <w:rPr>
          <w:rFonts w:ascii="Times New Roman" w:hAnsi="Times New Roman" w:cs="Times New Roman"/>
          <w:sz w:val="12"/>
          <w:szCs w:val="12"/>
        </w:rPr>
        <w:t>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BD1641">
        <w:rPr>
          <w:rFonts w:ascii="Times New Roman" w:hAnsi="Times New Roman" w:cs="Times New Roman"/>
          <w:sz w:val="12"/>
          <w:szCs w:val="12"/>
        </w:rPr>
        <w:t>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BD1641">
        <w:rPr>
          <w:rFonts w:ascii="Times New Roman" w:hAnsi="Times New Roman" w:cs="Times New Roman"/>
          <w:sz w:val="12"/>
          <w:szCs w:val="12"/>
        </w:rPr>
        <w:t>испрашиваемый заявителем условно разрешенный вид использования, испрашиваемое заявителем отклонение от предельных параметров;</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BD1641">
        <w:rPr>
          <w:rFonts w:ascii="Times New Roman" w:hAnsi="Times New Roman" w:cs="Times New Roman"/>
          <w:sz w:val="12"/>
          <w:szCs w:val="12"/>
        </w:rPr>
        <w:t>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8)</w:t>
      </w:r>
      <w:r w:rsidRPr="00BD1641">
        <w:rPr>
          <w:rFonts w:ascii="Times New Roman" w:hAnsi="Times New Roman" w:cs="Times New Roman"/>
          <w:sz w:val="12"/>
          <w:szCs w:val="12"/>
        </w:rPr>
        <w:t>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BD1641">
        <w:rPr>
          <w:rFonts w:ascii="Times New Roman" w:hAnsi="Times New Roman" w:cs="Times New Roman"/>
          <w:sz w:val="12"/>
          <w:szCs w:val="12"/>
        </w:rPr>
        <w:t>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BD1641">
        <w:rPr>
          <w:rFonts w:ascii="Times New Roman" w:hAnsi="Times New Roman" w:cs="Times New Roman"/>
          <w:sz w:val="12"/>
          <w:szCs w:val="12"/>
        </w:rPr>
        <w:t>подтверждение готовности нести расходы, связанные с организацией и проведением публичных слушаний, предусмотренных настоящей статьей.</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BD1641">
        <w:rPr>
          <w:rFonts w:ascii="Times New Roman" w:hAnsi="Times New Roman" w:cs="Times New Roman"/>
          <w:sz w:val="12"/>
          <w:szCs w:val="12"/>
        </w:rPr>
        <w:t>К заявлению, предусмотренному частью 4 настоящей статьи, должны прилагаться следующие документы:</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1641">
        <w:rPr>
          <w:rFonts w:ascii="Times New Roman" w:hAnsi="Times New Roman" w:cs="Times New Roman"/>
          <w:sz w:val="12"/>
          <w:szCs w:val="12"/>
        </w:rPr>
        <w:t>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D1641">
        <w:rPr>
          <w:rFonts w:ascii="Times New Roman" w:hAnsi="Times New Roman" w:cs="Times New Roman"/>
          <w:sz w:val="12"/>
          <w:szCs w:val="12"/>
        </w:rPr>
        <w:t>кадастровый паспорт земельного участка 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D1641">
        <w:rPr>
          <w:rFonts w:ascii="Times New Roman" w:hAnsi="Times New Roman" w:cs="Times New Roman"/>
          <w:sz w:val="12"/>
          <w:szCs w:val="12"/>
        </w:rPr>
        <w:t>нотариально заверенные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w:t>
      </w:r>
      <w:r>
        <w:rPr>
          <w:rFonts w:ascii="Times New Roman" w:hAnsi="Times New Roman" w:cs="Times New Roman"/>
          <w:sz w:val="12"/>
          <w:szCs w:val="12"/>
        </w:rPr>
        <w:t>нение от предельных параметров;</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D1641">
        <w:rPr>
          <w:rFonts w:ascii="Times New Roman" w:hAnsi="Times New Roman" w:cs="Times New Roman"/>
          <w:sz w:val="12"/>
          <w:szCs w:val="12"/>
        </w:rPr>
        <w:t>документы, подтверждающие обстоятельства, указанные в пунктах 7 и 8 части 4 настоящей статьи;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BD1641">
        <w:rPr>
          <w:rFonts w:ascii="Times New Roman" w:hAnsi="Times New Roman" w:cs="Times New Roman"/>
          <w:sz w:val="12"/>
          <w:szCs w:val="12"/>
        </w:rPr>
        <w:t>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BD1641">
        <w:rPr>
          <w:rFonts w:ascii="Times New Roman" w:hAnsi="Times New Roman" w:cs="Times New Roman"/>
          <w:sz w:val="12"/>
          <w:szCs w:val="12"/>
        </w:rPr>
        <w:t>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BD1641">
        <w:rPr>
          <w:rFonts w:ascii="Times New Roman" w:hAnsi="Times New Roman" w:cs="Times New Roman"/>
          <w:sz w:val="12"/>
          <w:szCs w:val="12"/>
        </w:rPr>
        <w:t>Заявление и документы, предусмотренные частями 4 и 5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BD1641">
        <w:rPr>
          <w:rFonts w:ascii="Times New Roman" w:hAnsi="Times New Roman" w:cs="Times New Roman"/>
          <w:sz w:val="12"/>
          <w:szCs w:val="12"/>
        </w:rPr>
        <w:t>Документы (их копии или сведения, содержащиеся в них), указанные в пунктах 2, 3 части 5 настоящей статьи запрашиваются Комиссией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правовыми актами поселения, если заявитель  не представил указанные документы самостоятельно.</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BD1641">
        <w:rPr>
          <w:rFonts w:ascii="Times New Roman" w:hAnsi="Times New Roman" w:cs="Times New Roman"/>
          <w:sz w:val="12"/>
          <w:szCs w:val="12"/>
        </w:rPr>
        <w:t>Документы, указанные в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BD1641">
        <w:rPr>
          <w:rFonts w:ascii="Times New Roman" w:hAnsi="Times New Roman" w:cs="Times New Roman"/>
          <w:sz w:val="12"/>
          <w:szCs w:val="12"/>
        </w:rPr>
        <w:t>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в течение пяти рабочих дней со дня поступления такого заявления.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BD1641">
        <w:rPr>
          <w:rFonts w:ascii="Times New Roman" w:hAnsi="Times New Roman" w:cs="Times New Roman"/>
          <w:sz w:val="12"/>
          <w:szCs w:val="12"/>
        </w:rPr>
        <w:t>По результатам рассмотрения Комиссией заявления подготавливается заключение, содержащее одну из следующих рекомендаций:</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о проведении публичных слушаний;</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о невозможности проведения публичных слушаний.</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BD1641">
        <w:rPr>
          <w:rFonts w:ascii="Times New Roman" w:hAnsi="Times New Roman" w:cs="Times New Roman"/>
          <w:sz w:val="12"/>
          <w:szCs w:val="12"/>
        </w:rPr>
        <w:t>Заключение Комиссии с рекомендацией о невозможности проведения публичных слушаний может быть принято только при наличии одного или нескольких из следующих условий:</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1641">
        <w:rPr>
          <w:rFonts w:ascii="Times New Roman" w:hAnsi="Times New Roman" w:cs="Times New Roman"/>
          <w:sz w:val="12"/>
          <w:szCs w:val="12"/>
        </w:rPr>
        <w:t>заявление подано с нарушением требований, установленных настоящей статьей;</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D1641">
        <w:rPr>
          <w:rFonts w:ascii="Times New Roman" w:hAnsi="Times New Roman" w:cs="Times New Roman"/>
          <w:sz w:val="12"/>
          <w:szCs w:val="12"/>
        </w:rPr>
        <w:t>заявление содержит недостоверную информацию;</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D1641">
        <w:rPr>
          <w:rFonts w:ascii="Times New Roman" w:hAnsi="Times New Roman" w:cs="Times New Roman"/>
          <w:sz w:val="12"/>
          <w:szCs w:val="12"/>
        </w:rPr>
        <w:t>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D1641">
        <w:rPr>
          <w:rFonts w:ascii="Times New Roman" w:hAnsi="Times New Roman" w:cs="Times New Roman"/>
          <w:sz w:val="12"/>
          <w:szCs w:val="12"/>
        </w:rPr>
        <w:t>испрашиваемое заявителем отклонение от предельных параметров нарушает требования технических регламентов.</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BD1641">
        <w:rPr>
          <w:rFonts w:ascii="Times New Roman" w:hAnsi="Times New Roman" w:cs="Times New Roman"/>
          <w:sz w:val="12"/>
          <w:szCs w:val="12"/>
        </w:rPr>
        <w:t>Глава поселения не позднее трех дней со дня получения заключения Комиссии, предусмотренного частью 8 настоящей статьи, издает постановление Главы поселения о проведении публичных слушаний или о невозможности проведения публичных слушаний.</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13</w:t>
      </w:r>
      <w:r>
        <w:rPr>
          <w:rFonts w:ascii="Times New Roman" w:hAnsi="Times New Roman" w:cs="Times New Roman"/>
          <w:sz w:val="12"/>
          <w:szCs w:val="12"/>
        </w:rPr>
        <w:t>.</w:t>
      </w:r>
      <w:r w:rsidRPr="00BD1641">
        <w:rPr>
          <w:rFonts w:ascii="Times New Roman" w:hAnsi="Times New Roman" w:cs="Times New Roman"/>
          <w:sz w:val="12"/>
          <w:szCs w:val="12"/>
        </w:rPr>
        <w:t>Не позднее десяти дней со дня принятия постановления о проведении публичных слушаний, Комиссия направляет сообщения о проведении публичных слушаний по вопросу предоставления разрешения на условно разрешенный вид использования, разрешения на отклонение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Глава III. </w:t>
      </w:r>
      <w:r w:rsidRPr="00BD1641">
        <w:rPr>
          <w:rFonts w:ascii="Times New Roman" w:hAnsi="Times New Roman" w:cs="Times New Roman"/>
          <w:sz w:val="12"/>
          <w:szCs w:val="12"/>
        </w:rPr>
        <w:t>Планировка территории поселения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9.</w:t>
      </w:r>
      <w:r w:rsidRPr="00BD1641">
        <w:rPr>
          <w:rFonts w:ascii="Times New Roman" w:hAnsi="Times New Roman" w:cs="Times New Roman"/>
          <w:sz w:val="12"/>
          <w:szCs w:val="12"/>
        </w:rPr>
        <w:t>Виды и назначение документации по планировке территории поселения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1641">
        <w:rPr>
          <w:rFonts w:ascii="Times New Roman" w:hAnsi="Times New Roman" w:cs="Times New Roman"/>
          <w:sz w:val="12"/>
          <w:szCs w:val="12"/>
        </w:rPr>
        <w:t>Подготовка документации по планировке территории осуществляется в целях обеспечения устойчивого развития территории поселения,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D1641">
        <w:rPr>
          <w:rFonts w:ascii="Times New Roman" w:hAnsi="Times New Roman" w:cs="Times New Roman"/>
          <w:sz w:val="12"/>
          <w:szCs w:val="12"/>
        </w:rPr>
        <w:t>Видами документации по планировки территории являются:</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 проект планировки территории;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2) проект межевания территории.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D1641">
        <w:rPr>
          <w:rFonts w:ascii="Times New Roman" w:hAnsi="Times New Roman" w:cs="Times New Roman"/>
          <w:sz w:val="12"/>
          <w:szCs w:val="12"/>
        </w:rPr>
        <w:t>В соответствии с Градостроительным кодексом Российской Федерации подготовка документации по планировке территории в целях размещения объектов капитального строительства является обязательной:</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 применительно к территории, в границах которой предусматривается осуществление деятельности по комплексному и устойчивому развитию территории, в соответствии с частью 6 статьи 4 Правил;</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2) в случаях, установленных частью 3 статьи 41 Градостроительного кодекса Российской Федерации: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 а)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 б) необходимы установление, изменение или отмена красных линий;</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 в)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 г)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lastRenderedPageBreak/>
        <w:t xml:space="preserve"> д)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 определения местоположения границ образуемых и изменяемых земельных участков;</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 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5. 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6. Подготовка документации по планировке территории осуществляется в соответствии с требованиями, установленными Градостроительным кодексом Российской Федерации.</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10.</w:t>
      </w:r>
      <w:r w:rsidRPr="00BD1641">
        <w:rPr>
          <w:rFonts w:ascii="Times New Roman" w:hAnsi="Times New Roman" w:cs="Times New Roman"/>
          <w:sz w:val="12"/>
          <w:szCs w:val="12"/>
        </w:rPr>
        <w:t>Принятие решения о подготовке документации по планировке территории поселения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1641">
        <w:rPr>
          <w:rFonts w:ascii="Times New Roman" w:hAnsi="Times New Roman" w:cs="Times New Roman"/>
          <w:sz w:val="12"/>
          <w:szCs w:val="12"/>
        </w:rPr>
        <w:t>Решения о подготовке документации по планировке территории применительно к территории поселения принимаются Администрацией поселения, за исключением случаев, указанных в частях 2 и 3 настоящей статьи, по собственной инициативе Администрации поселения или по инициативе физических и (или) юридических лиц о подготовке документации по планировке территории.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2. В случаях, установленных частями 2-4.2 и 5.2 статьи 45 Градостроительного кодекса Российской Федерации, решение о подготовке документации по планировке территории принимают уполномоченные федеральные органы исполнительной власти, органы исполнительной власти Самарской области, органы местного самоуправления муниципального района Сергиевский Самарской области.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3. Решения о подготовке документации по планировке территории принимаются самостоятельно заинтересованными лицами, указанными в части 1.1 статьи 45 Градостроительного кодекса Российской Федерации: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2) лицами, указанными в части 3 статьи 46.9 Градостроительного кодекса Российской Федерации;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4. В соответствии с частью 7 статьи 45 Градостроительного кодекса Российской Федерации в случае принятия решения о подготовке документации по планировке территории поселения органами или лицами, указанными в частях 2 и 3 настоящей статьи, уведомление о принятом решении направляется Главе поселения не позднее десяти дней со дня принятия такого решения.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5. Физические и (или) юридические лица, заинтересованные в проведении работ по планировке территории поселения, подают заявление о подготовке документации по планировке территории в Администрацию поселения лично или направляют заявление по почте заказным письмом с уведомлением о вручении. В указанном заявлении должны содержаться сведения, предусмотренные пунктами 1-5 части 10 настоящей статьи. </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6. В случаях, предусмотренных частью 2 статьи 10.1 Правил, к заявлению о подготовке документации по планировке территории должен прилагаться проект задания на выполнение инженерных изысканий, необходимых в целях подготовки документации по планировке территории, составленный заявителем в соответствии с требованиями, предусмотренными постановлением Правительства Российской Федерации. В иных случаях, когда заявителем в соответствии с частью 3 статьи 10.1 Правил определена достаточность имеющихся инженерных изысканий для подготовки документации по планировке территории, в заявлении должны быть указаны сведения о проведенных инженерных изысканиях с приложением подтверждающих документов.</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7. В случае подготовки документации по планировке территории по инициативе Администрации поселения проект задания, предусмотренный частью 6 настоящей статьи, подготавливается уполномоченным должностным лицом Администрации поселения. </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8. Уполномоченное должностное лицо Администрации поселения регистрирует и рассматривает заявления заинтересованных лиц, а также подготавливает для Главы поселения рекомендации о принятии решения о подготовке документации по планировке территории или об отказе в принятии решения о подготовке документации по планировке территории.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9. В течение четырнадцати рабочих дней со дня представления заинтересованными лицами заявления, указанного в части 5 настоящей статьи, Глава поселения издает постановление Администрации поселения о подготовке документации по планировке территории либо об отказе в подготовке документации по планировке территории с указанием причин отказа.</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10. В постановлении Администрации поселения о подготовке документации по планировке территории должны содержаться следующие сведения: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 о границах территории, применительно к которой осуществляется планировка территории (в виде описания и соответствующей схемы);</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2) цели планировки территории (инвестиционно-строительные намерения заявителя);</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3) сроки подготовки документации по планировке территории;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4) вид разрабатываемой документации по планировке территории;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5) источник финансирования подготовки документации по планировке территории;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6)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7) информация об утверждении задания на выполнение инженерных изысканий, необходимых в целях подготовки документации по планировке территории.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11. Администрация поселения отказывает в принятии решения о подготовке документации по планировке территории по следующим основаниям:</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 в случаях, предусмотренных частями 2 и 3 настоящей статьи;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2) отсутствие в представленном заявлении физического или юридического лица сведений, указанных в части 5 настоящей статьи;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3) несоответствие целей планировки территории (инвестиционно-строительных намерений заявителя) генеральному плану поселения, правилам землепользования и застройки поселения; </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lastRenderedPageBreak/>
        <w:t>4) отсутствие в бюджете поселения средств на подготовку документации по планировке территории, указанной в заявлении физического или юридического лица о подготовке документации по планировке территории, при одновременном отсутствии в представленном в Администрацию поселения заявлении физического или юридического лица указания на намерение соответствующего лица обеспечить подготовку документации по планировке территории за свой счет;</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5) в иных случаях, установленных федеральными законами. </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12. Постановление Администрации поселения о подготовке документации по планировке территории подлежит опубликованию в течение трех дней со дня издания в порядке, установленном Уставом поселения для официального опубликования муниципальных правовых актов, а также размещается на официальном сайте поселения в сети «Интернет».</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13. Постановление Администрации поселения об отказе в подготовке документации по планировке территории направляется заявителю не позднее трех дней со дня принятия, и может быть обжаловано в судебном порядке. Задание на выполнение инженерных изысканий, представленное заявителем в соответствии с частью 6 настоящей статьи, в указанном случае возвращается заявителю без утверждения.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Статья 10.1 Инженерные изыскания для подготовки докуме</w:t>
      </w:r>
      <w:r>
        <w:rPr>
          <w:rFonts w:ascii="Times New Roman" w:hAnsi="Times New Roman" w:cs="Times New Roman"/>
          <w:sz w:val="12"/>
          <w:szCs w:val="12"/>
        </w:rPr>
        <w:t>нтации по планировке территории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 2. В соответствии с установленными постановлением Правительства Российской Федерации Правилами выполнения инженерных изысканий, необходимых для подготовки документации по планировке территории, выполнение инженерных изысканий осуществляется в следующих случаях:</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а) недостаточность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 б) невозможность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 3. 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 физическими или юридическими лицами, по инициативе которых принимается решение о подготовке документации по планировке территории, либо лицом, принимающим решение о подготовке документации по планировке территории самостоятельно в соответствии с частью 1.1 статьи 45 Градостроительного кодекса Российской Федерации, до принятия решения о ее подготовке.</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11.</w:t>
      </w:r>
      <w:r w:rsidRPr="00BD1641">
        <w:rPr>
          <w:rFonts w:ascii="Times New Roman" w:hAnsi="Times New Roman" w:cs="Times New Roman"/>
          <w:sz w:val="12"/>
          <w:szCs w:val="12"/>
        </w:rPr>
        <w:t>Подготовка документации по планировке территории поселения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 Администрация поселения обеспечивает подготовку документации по планировке территории поселения за исключением случаев, когда в соответствии со статьей 45 Градостроительного кодекса Российской Федерации обеспечение подготовки документации по планировке территории осуществляется уполномоченными федеральным органом исполнительной власти, органом исполнительной власти Самарской области или лицами, указанными в части 1.1 статьи 45 Градостроительного кодекса Российской Федерации.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2. В соответствии с частью 10 статьи 45 Градостроительного кодекса Российской Федерации подготовка документации по планировке территории осуществляется:</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 на основании: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 документов территориального планирования;</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 Правил (за исключением подготовки документации по планировке территории, предусматривающей размещение линейных объектов);</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2) в соответствии с:</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 нормативами градостроительного проектирования;</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 требованиями технических регламентов, сводов правил;</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3) с учетом:</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 материалов и результатов инженерных изысканий, </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границ территорий выявленных объектов культурного наследия;</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 границ зон с особыми условиями использования территорий.</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3. Со дня опубликования постановления Администрации поселения о подготовке документации по планировке территории и не позднее срока, предусмотренного указанным постановлением, физические и (или) юридические лица вправе представить в Администрацию поселения предложения, касающиеся порядка, сроков подготовки и содержания документации по планировке территории.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4. В срок не позднее пятнадцати рабочих дней со дня представления предложений заинтересованных лиц, предусмотренных частью 3 настоящей статьи, Администрация поселения рассматривает указанные предложения, подготавливает и направляет заявителям мотивированный ответ о возможности или невозможности их учета при подготовке документации о планировке территории. </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5. Подготовка документации по планировке территории осуществляется Администрацией поселения самостоятельно либо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6. Обязательному включению в муниципальный контракт о выполнении работ по подготовке документации по планировке территории подлежит условие об обязанности подрядчика доработать документацию по планировке территории с учетом результатов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 </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7.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Администрацию поселения.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8. Администрация поселения в течение тридцати дней со дня получения осуществляет проверку документации по планировке территории на соответствие требованиям, предусмотренным частью 10 статьи 45 Градостроительного кодекса Российской Федерации.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9. По результатам проверки представленной документации по планировке территории Администрация поселения принимает одно из следующих решений:</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1641">
        <w:rPr>
          <w:rFonts w:ascii="Times New Roman" w:hAnsi="Times New Roman" w:cs="Times New Roman"/>
          <w:sz w:val="12"/>
          <w:szCs w:val="12"/>
        </w:rPr>
        <w:t>о направлении документации по планировке территории Главе поселения;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BD1641">
        <w:rPr>
          <w:rFonts w:ascii="Times New Roman" w:hAnsi="Times New Roman" w:cs="Times New Roman"/>
          <w:sz w:val="12"/>
          <w:szCs w:val="12"/>
        </w:rPr>
        <w:t xml:space="preserve">о направлении документации по планировке территории на доработку, с указанием выявленных недостатков. </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10. В случае принятия Администрацией поселения решения, предусмотренного пунктом 1 части 9 настоящей статьи, проект планировки территории и (или) проект межевания территории, подготовленные в составе документации по планировке территории, до их утверждения подлежат обязательному обсуждению на публичных слушаниях, проводимых в порядке, предусмотренном главой IV Правил, за исключением случаев, установленных частью 5.1 статьи 46 и частью 12 статьи 43 Градостроительного кодекса Российской Федерации. </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В случаях, предусмотренных частями 12.3, 12.4 статьи 45 Градостроительного кодекса Российской Федерации, документации по планировке направляется на согласование с уполномоченными органами государственной власти.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11. В соответствии с частью 5.1 статьи 46 Градостроительного кодекса Российской Федерации публичные слушания по проекту планировки территории и проекту межевания территории не проводятся, если они подготовлены в отношении: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3) территории для размещения линейных объектов в границах земель лесного фонда.</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12. В соответствии с частью 12 статьи 43 Градостроительного кодекса Российской Федерации публичные слушания не проводятся в случае подготовки в виде отдельного документа проекта межевания территории, расположенной в границах элемента или элементов планировочной структуры, утвержденных проектом планировки территории,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13. В соответствии с частью 10 статьи 46.9 Градостроительного кодекса Российской Федерации без проведения публичных слушаний утверждается документация по планировке территории, подлежащей комплексному развитию по инициативе правообладателей.</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14. Не позднее чем через пятнадцать дней со дня завершения публичных слушаний Администрация поселения направляет Главе поселения подготовленную документацию по планировке территории, протокол публичных слушаний по проекту планировки территории и (или) проекту межевания территории и заключение о </w:t>
      </w:r>
      <w:r>
        <w:rPr>
          <w:rFonts w:ascii="Times New Roman" w:hAnsi="Times New Roman" w:cs="Times New Roman"/>
          <w:sz w:val="12"/>
          <w:szCs w:val="12"/>
        </w:rPr>
        <w:t>результатах публичных слушаний.</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Статья 11.1. Утверждение документации по планировке территории поселения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 Глава поселения с учетом протокола публичных слушаний по проекту планировки территории, проекту межевания территории и заключения о результатах публичных слушаний в течение 14 рабочих дней со дня поступления указанной документации принимает в форме постановления Администрации поселения одно из следующих решений:</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D1641">
        <w:rPr>
          <w:rFonts w:ascii="Times New Roman" w:hAnsi="Times New Roman" w:cs="Times New Roman"/>
          <w:sz w:val="12"/>
          <w:szCs w:val="12"/>
        </w:rPr>
        <w:t xml:space="preserve">об утверждении документации по планировке территории; </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D1641">
        <w:rPr>
          <w:rFonts w:ascii="Times New Roman" w:hAnsi="Times New Roman" w:cs="Times New Roman"/>
          <w:sz w:val="12"/>
          <w:szCs w:val="12"/>
        </w:rPr>
        <w:t>об отклонении документации по планировке территории и направлении ее в Администрацию поселения на доработку с учетом заключения о результатах публичны слушаний и протокола публичных слушаний.</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2. В соответствии с частью 13.1 статьи 46 Градостроительного кодекса Российской Федерации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3. Постановление Администрации поселения об утверждении документации по планировке территории и утвержденная им документация по планировке территории (проекты планировки территории и проекты межевания территории) в течение семи дней со дня издания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4. В случае принятия Главой поселения решения об отклонении документации по планировке территории, указанная документация вместе с протоколом публичных слушаний и заключением о результатах публичных слушаний направляется Администрацией поселения на доработку. Разработчик дорабатывает документацию по планировке территории с учетом протокола публичных слушаний, заключения о результатах публичных слушаний и передает в Администрацию поселения.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5. Не позднее пяти дней со дня получения от разработчика документации по планировке территории в соответствии с частью 4 настоящей статьи, Администрация поселения направляет Главе поселения доработанную с учетом протокола публичных слушаний и заключения о результатах публичных слушаний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6. После доработки документации по планировке территории в порядке, установленном частью 4 настоящей статьи, Глава поселения принимает решение в соответствии с частью 1 настоящей статьи. </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7.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7.1.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Статья 11.2. Градостроит</w:t>
      </w:r>
      <w:r>
        <w:rPr>
          <w:rFonts w:ascii="Times New Roman" w:hAnsi="Times New Roman" w:cs="Times New Roman"/>
          <w:sz w:val="12"/>
          <w:szCs w:val="12"/>
        </w:rPr>
        <w:t>ельные планы земельных участков</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выдается градостроительный план земельного участка.</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2. Градостроительные планы земельных участков подготавливаются на основании документов территориального планирования и градостроительного зонирования, нормативов градостроительного проектирования, документации по планировке территории, сведений, содержащихся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lastRenderedPageBreak/>
        <w:t>3. В целях получения градостроительного плана земельного участка правообладатель земельного участка обращается с заявлением в Администрацию поселения. Заявление о выдаче градостроительного плана земельного участка может быть подано заявителем через многофункциональный центр.</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 4. Администрация поселения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 5. При подготовке градостроительного плана земельного участка Администрация поселения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 6.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BD1641" w:rsidRPr="00BD1641" w:rsidRDefault="00BD1641"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12.</w:t>
      </w:r>
      <w:r w:rsidRPr="00BD1641">
        <w:rPr>
          <w:rFonts w:ascii="Times New Roman" w:hAnsi="Times New Roman" w:cs="Times New Roman"/>
          <w:sz w:val="12"/>
          <w:szCs w:val="12"/>
        </w:rPr>
        <w:t>Использование территорий общего пользования. Красные линии</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BD1641" w:rsidRPr="00BD1641">
        <w:rPr>
          <w:rFonts w:ascii="Times New Roman" w:hAnsi="Times New Roman" w:cs="Times New Roman"/>
          <w:sz w:val="12"/>
          <w:szCs w:val="12"/>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BD1641" w:rsidRPr="00BD1641">
        <w:rPr>
          <w:rFonts w:ascii="Times New Roman" w:hAnsi="Times New Roman" w:cs="Times New Roman"/>
          <w:sz w:val="12"/>
          <w:szCs w:val="12"/>
        </w:rPr>
        <w:t>Существующие, планируемые (изменяемые, вновь образуемые) границы территорий общего пользования поселения и (или) границы территорий, занятых линейными объектами и (или) предназначенных для размещения линейных объектов обозначаются красными линиями.</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BD1641" w:rsidRPr="00BD1641">
        <w:rPr>
          <w:rFonts w:ascii="Times New Roman" w:hAnsi="Times New Roman" w:cs="Times New Roman"/>
          <w:sz w:val="12"/>
          <w:szCs w:val="12"/>
        </w:rPr>
        <w:t>Порядок использования территорий общего пользования, находящихся в муниципальной собственности поселения, устанавливается настоящими Правилами, а также постановлениями Администрации поселения.</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BD1641" w:rsidRPr="00BD1641">
        <w:rPr>
          <w:rFonts w:ascii="Times New Roman" w:hAnsi="Times New Roman" w:cs="Times New Roman"/>
          <w:sz w:val="12"/>
          <w:szCs w:val="12"/>
        </w:rPr>
        <w:t xml:space="preserve">Виды разрешенного использования земельных участков, сформированных в пределах территорий общего пользования поселения, определяются и изменяются постановлением Администрации поселения. При этом постановление Администрации поселения может содержать указание на виды деятельности, осуществление которых допускается на соответствующем земельном участке, индивидуальные условия и ограничения использования земельного участка. </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BD1641" w:rsidRPr="00BD1641">
        <w:rPr>
          <w:rFonts w:ascii="Times New Roman" w:hAnsi="Times New Roman" w:cs="Times New Roman"/>
          <w:sz w:val="12"/>
          <w:szCs w:val="12"/>
        </w:rPr>
        <w:t>Установление, изменение, отмена красных линий осуществляется постановлением Администрации поселения об утверждении проекта планировки территории или внесения изменений в утвержденный проект планировки территории поселения в порядке, установленном Правилами. Установление, изменение, отмена красных линий осуществляется постановлением Администрации поселения об утверждении проекта межевания территории или внесения изменений в утвержденный проект межевания территории поселения в случаях, предусмотренных пунктом 2 части 4 статьи 9 Правил.</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Глава IV. </w:t>
      </w:r>
      <w:r w:rsidR="00BD1641" w:rsidRPr="00BD1641">
        <w:rPr>
          <w:rFonts w:ascii="Times New Roman" w:hAnsi="Times New Roman" w:cs="Times New Roman"/>
          <w:sz w:val="12"/>
          <w:szCs w:val="12"/>
        </w:rPr>
        <w:t>Порядок организации и проведения публичных слушаний по вопросам градостроительной деятельности на территории поселения</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13.</w:t>
      </w:r>
      <w:r w:rsidR="00BD1641" w:rsidRPr="00BD1641">
        <w:rPr>
          <w:rFonts w:ascii="Times New Roman" w:hAnsi="Times New Roman" w:cs="Times New Roman"/>
          <w:sz w:val="12"/>
          <w:szCs w:val="12"/>
        </w:rPr>
        <w:t>Общие положения об организации и проведении публичных слушаний по землепользованию и застройке.</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BD1641" w:rsidRPr="00BD1641">
        <w:rPr>
          <w:rFonts w:ascii="Times New Roman" w:hAnsi="Times New Roman" w:cs="Times New Roman"/>
          <w:sz w:val="12"/>
          <w:szCs w:val="12"/>
        </w:rPr>
        <w:t>Публичные слушания проводятся в поселении по следующим вопросам градостроительной деятельности:</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BD1641" w:rsidRPr="00BD1641">
        <w:rPr>
          <w:rFonts w:ascii="Times New Roman" w:hAnsi="Times New Roman" w:cs="Times New Roman"/>
          <w:sz w:val="12"/>
          <w:szCs w:val="12"/>
        </w:rPr>
        <w:t>проект правил землепользования и застройки, в том числе проект правил землепользования и застройки, подготовленный применительно к части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 за исключением случая, предусмотренного частью 7 статьи 14 Правил;</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BD1641" w:rsidRPr="00BD1641">
        <w:rPr>
          <w:rFonts w:ascii="Times New Roman" w:hAnsi="Times New Roman" w:cs="Times New Roman"/>
          <w:sz w:val="12"/>
          <w:szCs w:val="12"/>
        </w:rPr>
        <w:t>проект планировки территории поселения и (или) проект межевания территории поселения, за исключением случаев, предусмотренных частями 11- 13 статьи 11 Правил;</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BD1641" w:rsidRPr="00BD1641">
        <w:rPr>
          <w:rFonts w:ascii="Times New Roman" w:hAnsi="Times New Roman" w:cs="Times New Roman"/>
          <w:sz w:val="12"/>
          <w:szCs w:val="12"/>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BD1641" w:rsidRPr="00BD1641">
        <w:rPr>
          <w:rFonts w:ascii="Times New Roman"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BD1641" w:rsidRPr="00BD1641">
        <w:rPr>
          <w:rFonts w:ascii="Times New Roman" w:hAnsi="Times New Roman" w:cs="Times New Roman"/>
          <w:sz w:val="12"/>
          <w:szCs w:val="12"/>
        </w:rPr>
        <w:t>по иным вопросам, установленным законодательством о градостроительной деятельности.</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BD1641" w:rsidRPr="00BD1641">
        <w:rPr>
          <w:rFonts w:ascii="Times New Roman" w:hAnsi="Times New Roman" w:cs="Times New Roman"/>
          <w:sz w:val="12"/>
          <w:szCs w:val="12"/>
        </w:rPr>
        <w:t>Уполномоченными органами на организацию и проведение публичных слушания являются:</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Комиссия - по вопросам, предусмотренным пунктами 1, 3 и 4 части 1 настоящей статьи. </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Администрация поселения - по вопросам, предусмотренным пунктами 2 и 5 части 1 статьи настоящей статьи.</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BD1641" w:rsidRPr="00BD1641">
        <w:rPr>
          <w:rFonts w:ascii="Times New Roman" w:hAnsi="Times New Roman" w:cs="Times New Roman"/>
          <w:sz w:val="12"/>
          <w:szCs w:val="12"/>
        </w:rPr>
        <w:t>Назначение и проведение публичных слушаний по вопросам землепользования и застройки осуществляется в соответствии с порядком организации и проведения публичных слушаний по вопросам градостроительной деятельности в поселении, утвержденным решением Собрания Представителей поселения.</w:t>
      </w:r>
    </w:p>
    <w:p w:rsidR="00BD1641" w:rsidRPr="00BD1641" w:rsidRDefault="00FB7D64" w:rsidP="00FB7D6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Глава V. </w:t>
      </w:r>
      <w:r w:rsidR="00BD1641" w:rsidRPr="00BD1641">
        <w:rPr>
          <w:rFonts w:ascii="Times New Roman" w:hAnsi="Times New Roman" w:cs="Times New Roman"/>
          <w:sz w:val="12"/>
          <w:szCs w:val="12"/>
        </w:rPr>
        <w:t>Внесение изменений в Правила землепол</w:t>
      </w:r>
      <w:r>
        <w:rPr>
          <w:rFonts w:ascii="Times New Roman" w:hAnsi="Times New Roman" w:cs="Times New Roman"/>
          <w:sz w:val="12"/>
          <w:szCs w:val="12"/>
        </w:rPr>
        <w:t xml:space="preserve">ьзования </w:t>
      </w:r>
      <w:r w:rsidR="00BD1641" w:rsidRPr="00BD1641">
        <w:rPr>
          <w:rFonts w:ascii="Times New Roman" w:hAnsi="Times New Roman" w:cs="Times New Roman"/>
          <w:sz w:val="12"/>
          <w:szCs w:val="12"/>
        </w:rPr>
        <w:t xml:space="preserve">и застройки поселения </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14.</w:t>
      </w:r>
      <w:r w:rsidR="00BD1641" w:rsidRPr="00BD1641">
        <w:rPr>
          <w:rFonts w:ascii="Times New Roman" w:hAnsi="Times New Roman" w:cs="Times New Roman"/>
          <w:sz w:val="12"/>
          <w:szCs w:val="12"/>
        </w:rPr>
        <w:t>Основания для внесения изменений в Правила, порядок рассмотрения предложений и инициатив по внесению изменений в Правила</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BD1641" w:rsidRPr="00BD1641">
        <w:rPr>
          <w:rFonts w:ascii="Times New Roman" w:hAnsi="Times New Roman" w:cs="Times New Roman"/>
          <w:sz w:val="12"/>
          <w:szCs w:val="12"/>
        </w:rPr>
        <w:t>Основания для рассмотрения Главой поселения вопроса о внесении изменений в Правила и перечень субъектов, уполномоченных на представление в Комиссию предложений о внесении изменений в Правила, устанавливаются статьей 33 Градостроительного кодекса Российской Федерации.</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BD1641" w:rsidRPr="00BD1641">
        <w:rPr>
          <w:rFonts w:ascii="Times New Roman" w:hAnsi="Times New Roman" w:cs="Times New Roman"/>
          <w:sz w:val="12"/>
          <w:szCs w:val="12"/>
        </w:rPr>
        <w:t>Рассмотрение предложений о внесении изменений в Правила производится Комиссией в течение тридцати дней со дня их внесения.</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BD1641" w:rsidRPr="00BD1641">
        <w:rPr>
          <w:rFonts w:ascii="Times New Roman" w:hAnsi="Times New Roman" w:cs="Times New Roman"/>
          <w:sz w:val="12"/>
          <w:szCs w:val="12"/>
        </w:rPr>
        <w:t>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BD1641" w:rsidRPr="00BD1641">
        <w:rPr>
          <w:rFonts w:ascii="Times New Roman" w:hAnsi="Times New Roman" w:cs="Times New Roman"/>
          <w:sz w:val="12"/>
          <w:szCs w:val="12"/>
        </w:rPr>
        <w:t>о принятии предложения по внесению изменений в Правила и о внесении соответствующих изменений в Правила;</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BD1641" w:rsidRPr="00BD1641">
        <w:rPr>
          <w:rFonts w:ascii="Times New Roman" w:hAnsi="Times New Roman" w:cs="Times New Roman"/>
          <w:sz w:val="12"/>
          <w:szCs w:val="12"/>
        </w:rPr>
        <w:t>об отклонении предложения по внесению изменений в Правила, с указанием причин отклонения.</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BD1641" w:rsidRPr="00BD1641">
        <w:rPr>
          <w:rFonts w:ascii="Times New Roman" w:hAnsi="Times New Roman" w:cs="Times New Roman"/>
          <w:sz w:val="12"/>
          <w:szCs w:val="12"/>
        </w:rPr>
        <w:t>Комиссия направляет заключение, предусмотренное частью 3 настоящей статьи, Главе поселения, который в течении тридцати дней со дня получения такого заключения с учетом рекомендаций, содержащихся в заключении Комиссии, издает постановление Администрации поселения о подготовке проекта решения Собрания представителей поселения о внесении изменений в Правила (далее также – проект о внесении изменений в Правила) или об отклонении предложения о внесении изменений в Правила с указанием причин отклонения.</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BD1641" w:rsidRPr="00BD1641">
        <w:rPr>
          <w:rFonts w:ascii="Times New Roman" w:hAnsi="Times New Roman" w:cs="Times New Roman"/>
          <w:sz w:val="12"/>
          <w:szCs w:val="12"/>
        </w:rPr>
        <w:t>В постановлении Администрации поселения  о подготовке проекта решения о внесении изменений в Правила устанавливаются:</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BD1641" w:rsidRPr="00BD1641">
        <w:rPr>
          <w:rFonts w:ascii="Times New Roman" w:hAnsi="Times New Roman" w:cs="Times New Roman"/>
          <w:sz w:val="12"/>
          <w:szCs w:val="12"/>
        </w:rPr>
        <w:t>порядок и сроки проведения работ по подготовке проекта решения о внесении изменений в Правила;</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BD1641" w:rsidRPr="00BD1641">
        <w:rPr>
          <w:rFonts w:ascii="Times New Roman" w:hAnsi="Times New Roman" w:cs="Times New Roman"/>
          <w:sz w:val="12"/>
          <w:szCs w:val="12"/>
        </w:rPr>
        <w:t>порядок направления в Комиссию предложений заинтересованных лиц по подготовке проекта решения о внесении изменений в Правила;</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BD1641" w:rsidRPr="00BD1641">
        <w:rPr>
          <w:rFonts w:ascii="Times New Roman" w:hAnsi="Times New Roman" w:cs="Times New Roman"/>
          <w:sz w:val="12"/>
          <w:szCs w:val="12"/>
        </w:rPr>
        <w:t>иные положения, касающиеся организации указанных работ.</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BD1641" w:rsidRPr="00BD1641">
        <w:rPr>
          <w:rFonts w:ascii="Times New Roman" w:hAnsi="Times New Roman" w:cs="Times New Roman"/>
          <w:sz w:val="12"/>
          <w:szCs w:val="12"/>
        </w:rPr>
        <w:t>Глава поселения не позднее десяти дней со дня издания постановления Администрации поселения о подготовке проекта решения о внесении изменений в Правила обеспечивает опубликование указанного постановления в порядке, установленном Уставом поселения для официального опубликования муниципальных правовых актов, и размещение на официальном сайте поселения или муниципального района Сергиевский Самарской области в сети Интернет.</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7. В случае, если Правилами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w:t>
      </w:r>
      <w:r w:rsidRPr="00BD1641">
        <w:rPr>
          <w:rFonts w:ascii="Times New Roman" w:hAnsi="Times New Roman" w:cs="Times New Roman"/>
          <w:sz w:val="12"/>
          <w:szCs w:val="12"/>
        </w:rPr>
        <w:lastRenderedPageBreak/>
        <w:t>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в целях обеспечения размещения указанных объектов.</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8. В случае, предусмотренном частью 7 настоящей статьи, глава поселения обеспечивает внесение изменений в Правила в течение тридцати дней со дня получения указанного в части 7 настоящей статьи требования.</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9. В целях внесения изменений в Правила в случае, предусмотренном частью 7 настоящей статьи, проведение публичных слушаний не требуется.</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15.</w:t>
      </w:r>
      <w:r w:rsidR="00BD1641" w:rsidRPr="00BD1641">
        <w:rPr>
          <w:rFonts w:ascii="Times New Roman" w:hAnsi="Times New Roman" w:cs="Times New Roman"/>
          <w:sz w:val="12"/>
          <w:szCs w:val="12"/>
        </w:rPr>
        <w:t>Подготовка и принятие проекта решения о внесении изменений в Правила</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BD1641" w:rsidRPr="00BD1641">
        <w:rPr>
          <w:rFonts w:ascii="Times New Roman" w:hAnsi="Times New Roman" w:cs="Times New Roman"/>
          <w:sz w:val="12"/>
          <w:szCs w:val="12"/>
        </w:rPr>
        <w:t>В целях осуществления работ по подготовке проекта решения о внесении изменений в Правила Администрация поселения вправе заключать муниципальные контракты по итогам размещения заказа в соответствии с законодательством Российской Федерации.</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BD1641" w:rsidRPr="00BD1641">
        <w:rPr>
          <w:rFonts w:ascii="Times New Roman" w:hAnsi="Times New Roman" w:cs="Times New Roman"/>
          <w:sz w:val="12"/>
          <w:szCs w:val="12"/>
        </w:rPr>
        <w:t>В случае заключения муниципального контракта по подготовке проекта решения о внесении изменений в Правила, Комиссия:</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BD1641" w:rsidRPr="00BD1641">
        <w:rPr>
          <w:rFonts w:ascii="Times New Roman" w:hAnsi="Times New Roman" w:cs="Times New Roman"/>
          <w:sz w:val="12"/>
          <w:szCs w:val="12"/>
        </w:rPr>
        <w:t>осуществляет контроль за подготовкой проекта решения о внесении изменений в Правила;</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BD1641" w:rsidRPr="00BD1641">
        <w:rPr>
          <w:rFonts w:ascii="Times New Roman" w:hAnsi="Times New Roman" w:cs="Times New Roman"/>
          <w:sz w:val="12"/>
          <w:szCs w:val="12"/>
        </w:rPr>
        <w:t>рассматривает,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BD1641" w:rsidRPr="00BD1641">
        <w:rPr>
          <w:rFonts w:ascii="Times New Roman" w:hAnsi="Times New Roman" w:cs="Times New Roman"/>
          <w:sz w:val="12"/>
          <w:szCs w:val="12"/>
        </w:rPr>
        <w:t xml:space="preserve">подготавливает </w:t>
      </w:r>
      <w:r w:rsidRPr="00BD1641">
        <w:rPr>
          <w:rFonts w:ascii="Times New Roman" w:hAnsi="Times New Roman" w:cs="Times New Roman"/>
          <w:sz w:val="12"/>
          <w:szCs w:val="12"/>
        </w:rPr>
        <w:t>предложения,</w:t>
      </w:r>
      <w:r w:rsidR="00BD1641" w:rsidRPr="00BD1641">
        <w:rPr>
          <w:rFonts w:ascii="Times New Roman" w:hAnsi="Times New Roman" w:cs="Times New Roman"/>
          <w:sz w:val="12"/>
          <w:szCs w:val="12"/>
        </w:rPr>
        <w:t xml:space="preserve"> и замечания по проекту решения о внесении изменений в Правила.</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BD1641" w:rsidRPr="00BD1641">
        <w:rPr>
          <w:rFonts w:ascii="Times New Roman" w:hAnsi="Times New Roman" w:cs="Times New Roman"/>
          <w:sz w:val="12"/>
          <w:szCs w:val="12"/>
        </w:rPr>
        <w:t>Администрация поселения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BD1641" w:rsidRPr="00BD1641">
        <w:rPr>
          <w:rFonts w:ascii="Times New Roman" w:hAnsi="Times New Roman" w:cs="Times New Roman"/>
          <w:sz w:val="12"/>
          <w:szCs w:val="12"/>
        </w:rPr>
        <w:t>По результатам указанной в части 3 настоящей статьи проверки Администрация поселения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 указанным в части 3 настоящей статьи, в Комиссию на доработку.</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BD1641" w:rsidRPr="00BD1641">
        <w:rPr>
          <w:rFonts w:ascii="Times New Roman" w:hAnsi="Times New Roman" w:cs="Times New Roman"/>
          <w:sz w:val="12"/>
          <w:szCs w:val="12"/>
        </w:rPr>
        <w:t>Глава поселения издает постановление Главы поселения о проведении публичных слушаний по вопросу о внесении изменений в Правила в срок не позднее чем через десять дней со дня получения такого проекта решения о внесении изменений в Правила.</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BD1641" w:rsidRPr="00BD1641">
        <w:rPr>
          <w:rFonts w:ascii="Times New Roman" w:hAnsi="Times New Roman" w:cs="Times New Roman"/>
          <w:sz w:val="12"/>
          <w:szCs w:val="12"/>
        </w:rPr>
        <w:t>После завершения публичных слушаний по вопросу о внесении изменений в Правила, Комиссия с учетом результатов публичных слушаний обеспечивает внесение изменений в проект решения о внесении изменений в Правила и представляет указанный проект Главе поселения.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00BD1641" w:rsidRPr="00BD1641">
        <w:rPr>
          <w:rFonts w:ascii="Times New Roman" w:hAnsi="Times New Roman" w:cs="Times New Roman"/>
          <w:sz w:val="12"/>
          <w:szCs w:val="12"/>
        </w:rPr>
        <w:t>Глава поселения в течение десяти дней после представления ему проекта решения о внесении изменений в Правила  и указанных в части 6 настоящей статьи обязательных приложений должен принять решение о направлении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00BD1641" w:rsidRPr="00BD1641">
        <w:rPr>
          <w:rFonts w:ascii="Times New Roman" w:hAnsi="Times New Roman" w:cs="Times New Roman"/>
          <w:sz w:val="12"/>
          <w:szCs w:val="12"/>
        </w:rPr>
        <w:t>Собрание представителей поселения по результатам рассмотрения проекта решения о внесении изменений в Правила и обязательных приложений к нему принимает указанный проект или направляет его Главе поселения на доработку в соответствии с результатами публичных слушаний по проекту.</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Глава VI. </w:t>
      </w:r>
      <w:r w:rsidR="00BD1641" w:rsidRPr="00BD1641">
        <w:rPr>
          <w:rFonts w:ascii="Times New Roman" w:hAnsi="Times New Roman" w:cs="Times New Roman"/>
          <w:sz w:val="12"/>
          <w:szCs w:val="12"/>
        </w:rPr>
        <w:t>Действие Правил во времени</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Статья 16.</w:t>
      </w:r>
      <w:r w:rsidR="00BD1641" w:rsidRPr="00BD1641">
        <w:rPr>
          <w:rFonts w:ascii="Times New Roman" w:hAnsi="Times New Roman" w:cs="Times New Roman"/>
          <w:sz w:val="12"/>
          <w:szCs w:val="12"/>
        </w:rPr>
        <w:t>Порядок действия Правил во времени</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BD1641" w:rsidRPr="00BD1641">
        <w:rPr>
          <w:rFonts w:ascii="Times New Roman" w:hAnsi="Times New Roman" w:cs="Times New Roman"/>
          <w:sz w:val="12"/>
          <w:szCs w:val="12"/>
        </w:rPr>
        <w:t>Правила, решения о внесении изменений в Правила подлежат опубликованию в порядке, установленном Уставом поселения для официального опубликования муниципальных нормативных правовых актов, и вступают в силу на следующий день после их официального опубликования (обнародования).</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BD1641" w:rsidRPr="00BD1641">
        <w:rPr>
          <w:rFonts w:ascii="Times New Roman" w:hAnsi="Times New Roman" w:cs="Times New Roman"/>
          <w:sz w:val="12"/>
          <w:szCs w:val="12"/>
        </w:rPr>
        <w:t>Правила, решения о внесении изменений в Правила  не применяются к отношениям по землепользованию и застройке в поселении,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BD1641" w:rsidRPr="00BD1641">
        <w:rPr>
          <w:rFonts w:ascii="Times New Roman" w:hAnsi="Times New Roman" w:cs="Times New Roman"/>
          <w:sz w:val="12"/>
          <w:szCs w:val="12"/>
        </w:rPr>
        <w:t xml:space="preserve">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или решений о внесении изменений в Правила,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завершения строительства или реконструкции данных объектов капитального строительства. </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BD1641" w:rsidRPr="00BD1641">
        <w:rPr>
          <w:rFonts w:ascii="Times New Roman" w:hAnsi="Times New Roman" w:cs="Times New Roman"/>
          <w:sz w:val="12"/>
          <w:szCs w:val="12"/>
        </w:rPr>
        <w:t xml:space="preserve">Принятые до вступления в силу </w:t>
      </w:r>
      <w:r w:rsidRPr="00BD1641">
        <w:rPr>
          <w:rFonts w:ascii="Times New Roman" w:hAnsi="Times New Roman" w:cs="Times New Roman"/>
          <w:sz w:val="12"/>
          <w:szCs w:val="12"/>
        </w:rPr>
        <w:t>Правил,</w:t>
      </w:r>
      <w:r w:rsidR="00BD1641" w:rsidRPr="00BD1641">
        <w:rPr>
          <w:rFonts w:ascii="Times New Roman" w:hAnsi="Times New Roman" w:cs="Times New Roman"/>
          <w:sz w:val="12"/>
          <w:szCs w:val="12"/>
        </w:rPr>
        <w:t xml:space="preserve"> муниципальные правовые акты поселения по вопросам землепользования и застройки применяются в части, не противоречащей Правилам.</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BD1641" w:rsidRPr="00BD1641">
        <w:rPr>
          <w:rFonts w:ascii="Times New Roman" w:hAnsi="Times New Roman" w:cs="Times New Roman"/>
          <w:sz w:val="12"/>
          <w:szCs w:val="12"/>
        </w:rPr>
        <w:t xml:space="preserve">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  </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BD1641" w:rsidRPr="00BD1641">
        <w:rPr>
          <w:rFonts w:ascii="Times New Roman" w:hAnsi="Times New Roman" w:cs="Times New Roman"/>
          <w:sz w:val="12"/>
          <w:szCs w:val="12"/>
        </w:rPr>
        <w:t>При выявлении земельных участков,  сведения о границах которых были внесены в земельный кадастр до вступления в силу Правил и расположенных на территориях, отнесенных Правилами к двум и более территориальным зонам, Администрация поселения не позднее тридцати дней со дня получения соответствующей информации направляет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 Правил.</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00BD1641" w:rsidRPr="00BD1641">
        <w:rPr>
          <w:rFonts w:ascii="Times New Roman" w:hAnsi="Times New Roman" w:cs="Times New Roman"/>
          <w:sz w:val="12"/>
          <w:szCs w:val="12"/>
        </w:rPr>
        <w:t>До внесения в Правила изменений, предусмотренных частью 7 настоящей статьи, земельные участки, расположенные на территориях, отнесенных Правилами к двум и более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00BD1641" w:rsidRPr="00BD1641">
        <w:rPr>
          <w:rFonts w:ascii="Times New Roman" w:hAnsi="Times New Roman" w:cs="Times New Roman"/>
          <w:sz w:val="12"/>
          <w:szCs w:val="12"/>
        </w:rPr>
        <w:t>Не допускается предоставление гражданам и юридическим лицам земельных участков, находящихся в муниципальной собственности поселения и расположенных в границах двух и более различных территориальных зон, до внесения в Правила изменений, предусмотренных частью 7 настоящей статьи.</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9. Градостроительные регламенты территориальных зон инженерной и транспортной инфраструктур, зон специального назначения, производственных зон применяются к территориям, расположенным на карте градостроительного зонирования поселения за границами населенных пунктов:</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 отнесенным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 со дня вступления в силу настоящих Правил;</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соответствии с Федеральным законом Российской Федерации от 21 декабря 2004 года № 172-ФЗ «О переводе земель и земельных участков из одной категории в другую».</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lastRenderedPageBreak/>
        <w:t>10. Градостроительные регламенты территориальных зон   рекреационного назначения применяются к территориям, расположенным на карте градостроительного зонирования поселения за границами населенных пунктов:</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 отнесенным к землям особо охраняемых территорий и объектов – со дня вступления в силу настоящих Правил;</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особо охраняемых территорий и объектов в соответствии с Федеральным законом Российской Федерации от 21 декабря 2004 года № 172-ФЗ «О переводе земель и земельных участков из одной категории в другую».</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  Предельные (минимальные и (или) максимальные) размеры земельных участков, установленные Правилами, не применяются к земельным участкам:</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BD1641" w:rsidRPr="00BD1641">
        <w:rPr>
          <w:rFonts w:ascii="Times New Roman" w:hAnsi="Times New Roman" w:cs="Times New Roman"/>
          <w:sz w:val="12"/>
          <w:szCs w:val="12"/>
        </w:rPr>
        <w:t>находящимся в государственной и муниципальной собственности, предоставляемым в собственность бесплатно гражданам, имеющим трех и более детей;</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BD1641" w:rsidRPr="00BD1641">
        <w:rPr>
          <w:rFonts w:ascii="Times New Roman" w:hAnsi="Times New Roman" w:cs="Times New Roman"/>
          <w:sz w:val="12"/>
          <w:szCs w:val="12"/>
        </w:rPr>
        <w:t>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Самарской области;</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BD1641" w:rsidRPr="00BD1641">
        <w:rPr>
          <w:rFonts w:ascii="Times New Roman" w:hAnsi="Times New Roman" w:cs="Times New Roman"/>
          <w:sz w:val="12"/>
          <w:szCs w:val="12"/>
        </w:rPr>
        <w:t>находящимся в государственной и муниципальной собственности, предоставляемым гражданам для индивидуального жилищного строительства, личного подсобного хозяйства, садоводства, огородничества, дачного хозяйства, размер которых менее минимального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 владения;</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BD1641" w:rsidRPr="00BD1641">
        <w:rPr>
          <w:rFonts w:ascii="Times New Roman" w:hAnsi="Times New Roman" w:cs="Times New Roman"/>
          <w:sz w:val="12"/>
          <w:szCs w:val="12"/>
        </w:rPr>
        <w:t>учтенным в соответствии с Федеральным законом 24.07.2007 № 221-ФЗ «О государственном кадастре недвижимости» до вступления в силу Правил;</w:t>
      </w:r>
    </w:p>
    <w:p w:rsidR="00BD1641" w:rsidRPr="00BD1641" w:rsidRDefault="00FB7D64" w:rsidP="00BD164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BD1641">
        <w:rPr>
          <w:rFonts w:ascii="Times New Roman" w:hAnsi="Times New Roman" w:cs="Times New Roman"/>
          <w:sz w:val="12"/>
          <w:szCs w:val="12"/>
        </w:rPr>
        <w:t>права,</w:t>
      </w:r>
      <w:r w:rsidR="00BD1641" w:rsidRPr="00BD1641">
        <w:rPr>
          <w:rFonts w:ascii="Times New Roman" w:hAnsi="Times New Roman" w:cs="Times New Roman"/>
          <w:sz w:val="12"/>
          <w:szCs w:val="12"/>
        </w:rPr>
        <w:t xml:space="preserve"> на которые возникли до дня вступления в силу Федерального закона 24.07.2007 № 221-ФЗ «О государственной регистрации прав на недвижимое имущество и сделок с ним» и не прекращены, государственный кадастровый учет которых не осуществлен, сведения о которых внесены в государственный кадастр недвижимости в качестве ранее учтенных.</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 xml:space="preserve">11. Предельные (минимальные и (или) максимальные) размеры земельных участков, указанных в пунктах 1-2 части 12 настоящей статьи, устанавливаются законами Самарской области в соответствии с пунктом 2 статьи 39.19 Земельного кодекса Российской Федерации. </w:t>
      </w:r>
    </w:p>
    <w:p w:rsidR="00BD1641" w:rsidRP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12. Размеры земельных участков, указанных в пункте 3 части 12 настоящей статьи, устанавливаются с учетом их фактической площади.</w:t>
      </w:r>
    </w:p>
    <w:p w:rsidR="00BD1641" w:rsidRDefault="00BD1641" w:rsidP="00BD1641">
      <w:pPr>
        <w:spacing w:after="0" w:line="240" w:lineRule="auto"/>
        <w:ind w:firstLine="284"/>
        <w:jc w:val="both"/>
        <w:rPr>
          <w:rFonts w:ascii="Times New Roman" w:hAnsi="Times New Roman" w:cs="Times New Roman"/>
          <w:sz w:val="12"/>
          <w:szCs w:val="12"/>
        </w:rPr>
      </w:pPr>
      <w:r w:rsidRPr="00BD1641">
        <w:rPr>
          <w:rFonts w:ascii="Times New Roman" w:hAnsi="Times New Roman" w:cs="Times New Roman"/>
          <w:sz w:val="12"/>
          <w:szCs w:val="12"/>
        </w:rPr>
        <w:t>13. Размеры земельных участков, указанных в пунктах 4-5 части 12 настоящей статьи, устанавливаются в соответствии с данными государственного кадастра недвижимости.</w:t>
      </w:r>
    </w:p>
    <w:p w:rsidR="00FB7D64" w:rsidRPr="00FB7D64" w:rsidRDefault="00FB7D64" w:rsidP="00FB7D64">
      <w:pPr>
        <w:spacing w:after="0" w:line="240" w:lineRule="auto"/>
        <w:ind w:firstLine="284"/>
        <w:jc w:val="right"/>
        <w:rPr>
          <w:rFonts w:ascii="Times New Roman" w:hAnsi="Times New Roman" w:cs="Times New Roman"/>
          <w:sz w:val="12"/>
          <w:szCs w:val="12"/>
        </w:rPr>
      </w:pPr>
      <w:r w:rsidRPr="00FB7D64">
        <w:rPr>
          <w:rFonts w:ascii="Times New Roman" w:hAnsi="Times New Roman" w:cs="Times New Roman"/>
          <w:sz w:val="12"/>
          <w:szCs w:val="12"/>
        </w:rPr>
        <w:t>Утверждены решением Собрания представителей сельского поселения Липовка</w:t>
      </w:r>
    </w:p>
    <w:p w:rsidR="00FB7D64" w:rsidRDefault="00FB7D64" w:rsidP="00FB7D64">
      <w:pPr>
        <w:spacing w:after="0" w:line="240" w:lineRule="auto"/>
        <w:ind w:firstLine="284"/>
        <w:jc w:val="right"/>
        <w:rPr>
          <w:rFonts w:ascii="Times New Roman" w:hAnsi="Times New Roman" w:cs="Times New Roman"/>
          <w:sz w:val="12"/>
          <w:szCs w:val="12"/>
        </w:rPr>
      </w:pPr>
      <w:r w:rsidRPr="00FB7D64">
        <w:rPr>
          <w:rFonts w:ascii="Times New Roman" w:hAnsi="Times New Roman" w:cs="Times New Roman"/>
          <w:sz w:val="12"/>
          <w:szCs w:val="12"/>
        </w:rPr>
        <w:t>муниципального района Сергиевский Самарской области № 27 от «27» декабря  2013 года</w:t>
      </w:r>
    </w:p>
    <w:p w:rsidR="00FB7D64" w:rsidRDefault="00FB7D64" w:rsidP="00FB7D64">
      <w:pPr>
        <w:spacing w:after="0" w:line="240" w:lineRule="auto"/>
        <w:ind w:firstLine="284"/>
        <w:jc w:val="right"/>
        <w:rPr>
          <w:rFonts w:ascii="Times New Roman" w:hAnsi="Times New Roman" w:cs="Times New Roman"/>
          <w:sz w:val="12"/>
          <w:szCs w:val="12"/>
        </w:rPr>
      </w:pPr>
      <w:r w:rsidRPr="00FB7D64">
        <w:rPr>
          <w:rFonts w:ascii="Times New Roman" w:hAnsi="Times New Roman" w:cs="Times New Roman"/>
          <w:sz w:val="12"/>
          <w:szCs w:val="12"/>
        </w:rPr>
        <w:t xml:space="preserve"> (в редакции решений Собрания представителей сельского поселения  Липовка муниципального</w:t>
      </w:r>
    </w:p>
    <w:p w:rsidR="00FB7D64" w:rsidRDefault="00FB7D64" w:rsidP="00FB7D64">
      <w:pPr>
        <w:spacing w:after="0" w:line="240" w:lineRule="auto"/>
        <w:ind w:firstLine="284"/>
        <w:jc w:val="right"/>
        <w:rPr>
          <w:rFonts w:ascii="Times New Roman" w:hAnsi="Times New Roman" w:cs="Times New Roman"/>
          <w:sz w:val="12"/>
          <w:szCs w:val="12"/>
        </w:rPr>
      </w:pPr>
      <w:r w:rsidRPr="00FB7D64">
        <w:rPr>
          <w:rFonts w:ascii="Times New Roman" w:hAnsi="Times New Roman" w:cs="Times New Roman"/>
          <w:sz w:val="12"/>
          <w:szCs w:val="12"/>
        </w:rPr>
        <w:t xml:space="preserve"> района Сергиевский Самарской области от 18.11.2015 № 11, 08.11.2017 № 27, от 10.08.2018 № 20, </w:t>
      </w:r>
    </w:p>
    <w:p w:rsidR="00FB7D64" w:rsidRDefault="00FB7D64" w:rsidP="00FB7D64">
      <w:pPr>
        <w:spacing w:after="0" w:line="240" w:lineRule="auto"/>
        <w:ind w:firstLine="284"/>
        <w:jc w:val="right"/>
        <w:rPr>
          <w:rFonts w:ascii="Times New Roman" w:hAnsi="Times New Roman" w:cs="Times New Roman"/>
          <w:sz w:val="12"/>
          <w:szCs w:val="12"/>
        </w:rPr>
      </w:pPr>
      <w:r w:rsidRPr="00FB7D64">
        <w:rPr>
          <w:rFonts w:ascii="Times New Roman" w:hAnsi="Times New Roman" w:cs="Times New Roman"/>
          <w:sz w:val="12"/>
          <w:szCs w:val="12"/>
        </w:rPr>
        <w:t>от 23.07.2021 г. № 22 (приложение № 3 к указанному решению))</w:t>
      </w:r>
    </w:p>
    <w:p w:rsidR="00FB7D64" w:rsidRPr="00FB7D64" w:rsidRDefault="00FB7D64" w:rsidP="00FB7D64">
      <w:pPr>
        <w:spacing w:after="0" w:line="240" w:lineRule="auto"/>
        <w:ind w:firstLine="284"/>
        <w:jc w:val="center"/>
        <w:rPr>
          <w:rFonts w:ascii="Times New Roman" w:hAnsi="Times New Roman" w:cs="Times New Roman"/>
          <w:sz w:val="12"/>
          <w:szCs w:val="12"/>
        </w:rPr>
      </w:pPr>
      <w:r w:rsidRPr="00FB7D64">
        <w:rPr>
          <w:rFonts w:ascii="Times New Roman" w:hAnsi="Times New Roman" w:cs="Times New Roman"/>
          <w:sz w:val="12"/>
          <w:szCs w:val="12"/>
        </w:rPr>
        <w:t>РАЗДЕЛ II. КАРТА ГРАДОСТРОИТЕЛЬНОГО ЗОНИРОВАНИЯ ТЕРРИТОРИИ ПОСЕЛЕНИЯ</w:t>
      </w:r>
    </w:p>
    <w:p w:rsidR="00FB7D64" w:rsidRPr="00FB7D64" w:rsidRDefault="00FB7D64" w:rsidP="00FB7D64">
      <w:pPr>
        <w:spacing w:after="0" w:line="240" w:lineRule="auto"/>
        <w:ind w:firstLine="284"/>
        <w:jc w:val="both"/>
        <w:rPr>
          <w:rFonts w:ascii="Times New Roman" w:hAnsi="Times New Roman" w:cs="Times New Roman"/>
          <w:sz w:val="12"/>
          <w:szCs w:val="12"/>
        </w:rPr>
      </w:pPr>
      <w:r w:rsidRPr="00FB7D64">
        <w:rPr>
          <w:rFonts w:ascii="Times New Roman" w:hAnsi="Times New Roman" w:cs="Times New Roman"/>
          <w:sz w:val="12"/>
          <w:szCs w:val="12"/>
        </w:rPr>
        <w:t>Глава VII. Карта градостроительного зонирования территории поселения</w:t>
      </w:r>
    </w:p>
    <w:p w:rsidR="00FB7D64" w:rsidRPr="00FB7D64" w:rsidRDefault="00FB7D64" w:rsidP="00FB7D64">
      <w:pPr>
        <w:spacing w:after="0" w:line="240" w:lineRule="auto"/>
        <w:ind w:firstLine="284"/>
        <w:jc w:val="both"/>
        <w:rPr>
          <w:rFonts w:ascii="Times New Roman" w:hAnsi="Times New Roman" w:cs="Times New Roman"/>
          <w:sz w:val="12"/>
          <w:szCs w:val="12"/>
        </w:rPr>
      </w:pPr>
      <w:r w:rsidRPr="00FB7D64">
        <w:rPr>
          <w:rFonts w:ascii="Times New Roman" w:hAnsi="Times New Roman" w:cs="Times New Roman"/>
          <w:sz w:val="12"/>
          <w:szCs w:val="12"/>
        </w:rPr>
        <w:t>Статья 17. Карта градостроительного зонирования территории поселения</w:t>
      </w:r>
    </w:p>
    <w:p w:rsidR="00FB7D64" w:rsidRPr="00FB7D64" w:rsidRDefault="00FB7D64" w:rsidP="00FB7D6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B7D64">
        <w:rPr>
          <w:rFonts w:ascii="Times New Roman" w:hAnsi="Times New Roman" w:cs="Times New Roman"/>
          <w:sz w:val="12"/>
          <w:szCs w:val="12"/>
        </w:rPr>
        <w:t>Карта градостроительного зонирования территории поселения (далее – карта градостроительного зонирования) выполнена в масштабах 1:25 000 и 1:5 000.</w:t>
      </w:r>
    </w:p>
    <w:p w:rsidR="00FB7D64" w:rsidRPr="00FB7D64" w:rsidRDefault="00FB7D64" w:rsidP="00FB7D6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B7D64">
        <w:rPr>
          <w:rFonts w:ascii="Times New Roman" w:hAnsi="Times New Roman" w:cs="Times New Roman"/>
          <w:sz w:val="12"/>
          <w:szCs w:val="12"/>
        </w:rPr>
        <w:t>На карте градостроительного зонирования поселения установлены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земельных участков, границы которых в соответствии с пунктом 7 статьи 11.9 Земельного кодекса Российской Федерации могут пересекать границы территориальных зон.</w:t>
      </w:r>
    </w:p>
    <w:p w:rsidR="00FB7D64" w:rsidRPr="00FB7D64" w:rsidRDefault="00FB7D64" w:rsidP="00FB7D6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B7D64">
        <w:rPr>
          <w:rFonts w:ascii="Times New Roman" w:hAnsi="Times New Roman" w:cs="Times New Roman"/>
          <w:sz w:val="12"/>
          <w:szCs w:val="12"/>
        </w:rPr>
        <w:t xml:space="preserve">На карте градостроительного зонирования поселения отображены: </w:t>
      </w:r>
    </w:p>
    <w:p w:rsidR="00FB7D64" w:rsidRPr="00FB7D64" w:rsidRDefault="00FB7D64" w:rsidP="00FB7D6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B7D64">
        <w:rPr>
          <w:rFonts w:ascii="Times New Roman" w:hAnsi="Times New Roman" w:cs="Times New Roman"/>
          <w:sz w:val="12"/>
          <w:szCs w:val="12"/>
        </w:rPr>
        <w:t xml:space="preserve">границы населенных пунктов, входящих в состав поселения в соответствии в Генеральным планом сельского поселения Липовка муниципального района Сергиевский Самарской области; </w:t>
      </w:r>
    </w:p>
    <w:p w:rsidR="00FB7D64" w:rsidRPr="00FB7D64" w:rsidRDefault="00FB7D64" w:rsidP="00FB7D6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B7D64">
        <w:rPr>
          <w:rFonts w:ascii="Times New Roman" w:hAnsi="Times New Roman" w:cs="Times New Roman"/>
          <w:sz w:val="12"/>
          <w:szCs w:val="12"/>
        </w:rPr>
        <w:t>границы зон с особыми условиями использования территории в соответствии с данными Единого государственного реестра недвижимости;</w:t>
      </w:r>
    </w:p>
    <w:p w:rsidR="00FB7D64" w:rsidRPr="00FB7D64" w:rsidRDefault="00FB7D64" w:rsidP="00FB7D6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FB7D64">
        <w:rPr>
          <w:rFonts w:ascii="Times New Roman" w:hAnsi="Times New Roman" w:cs="Times New Roman"/>
          <w:sz w:val="12"/>
          <w:szCs w:val="12"/>
        </w:rPr>
        <w:t>На карте градостроительного зонирования поселения не отображены границы территорий объектов культурного наследия в связи с их отсутствием.</w:t>
      </w:r>
    </w:p>
    <w:p w:rsidR="00FB7D64" w:rsidRPr="00FB7D64" w:rsidRDefault="00FB7D64" w:rsidP="00FB7D6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FB7D64">
        <w:rPr>
          <w:rFonts w:ascii="Times New Roman" w:hAnsi="Times New Roman" w:cs="Times New Roman"/>
          <w:sz w:val="12"/>
          <w:szCs w:val="12"/>
        </w:rPr>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частями 8-10 статьи 33 Градостроительного кодекса Российской Федерации.</w:t>
      </w:r>
    </w:p>
    <w:p w:rsidR="00FB7D64" w:rsidRPr="00FB7D64" w:rsidRDefault="00FB7D64" w:rsidP="00FB7D6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FB7D64">
        <w:rPr>
          <w:rFonts w:ascii="Times New Roman" w:hAnsi="Times New Roman" w:cs="Times New Roman"/>
          <w:sz w:val="12"/>
          <w:szCs w:val="12"/>
        </w:rPr>
        <w:t>На карте градостроительного зонирования не установлены территории, в границах которых предусматривается осуществление деятельности по комплексному и устойчивому развитию территории, ввиду их отсутствия.</w:t>
      </w:r>
    </w:p>
    <w:p w:rsidR="00FB7D64" w:rsidRPr="00FB7D64" w:rsidRDefault="00FB7D64" w:rsidP="00FB7D6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FB7D64">
        <w:rPr>
          <w:rFonts w:ascii="Times New Roman" w:hAnsi="Times New Roman" w:cs="Times New Roman"/>
          <w:sz w:val="12"/>
          <w:szCs w:val="12"/>
        </w:rPr>
        <w:t>Границы территориальных зон на карте градостроительного зонирования не устанавливаются для территорий, для которых в соответствии с частью 6 статьи 36 Градостроительного кодекса Российской Федерации градостроительные регламенты не устанавливаются.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Использование сельскохозяйственных угодий в составе земель сельскохозяйственного назначения осуществляется в соответствии со статьями 77, 79 Земельного кодекса Российской Федерации, Федеральным законом от 24.07.2002 № 101-ФЗ «Об обороте земель сельскохозяйственного назначения».</w:t>
      </w:r>
    </w:p>
    <w:p w:rsidR="00FB7D64" w:rsidRPr="00FB7D64" w:rsidRDefault="00FB7D64" w:rsidP="00FB7D6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FB7D64">
        <w:rPr>
          <w:rFonts w:ascii="Times New Roman" w:hAnsi="Times New Roman" w:cs="Times New Roman"/>
          <w:sz w:val="12"/>
          <w:szCs w:val="12"/>
        </w:rPr>
        <w:t>Границы территориальных зон, расположенных за границами населенных пунктов, установлены с учетом  целевого назначения зем</w:t>
      </w:r>
      <w:r>
        <w:rPr>
          <w:rFonts w:ascii="Times New Roman" w:hAnsi="Times New Roman" w:cs="Times New Roman"/>
          <w:sz w:val="12"/>
          <w:szCs w:val="12"/>
        </w:rPr>
        <w:t>ель и их делением на категории.</w:t>
      </w:r>
    </w:p>
    <w:p w:rsidR="00FB7D64" w:rsidRPr="00FB7D64" w:rsidRDefault="00FB7D64" w:rsidP="00FB7D64">
      <w:pPr>
        <w:spacing w:after="0" w:line="240" w:lineRule="auto"/>
        <w:ind w:firstLine="284"/>
        <w:jc w:val="center"/>
        <w:rPr>
          <w:rFonts w:ascii="Times New Roman" w:hAnsi="Times New Roman" w:cs="Times New Roman"/>
          <w:sz w:val="12"/>
          <w:szCs w:val="12"/>
        </w:rPr>
      </w:pPr>
      <w:r w:rsidRPr="00FB7D64">
        <w:rPr>
          <w:rFonts w:ascii="Times New Roman" w:hAnsi="Times New Roman" w:cs="Times New Roman"/>
          <w:sz w:val="12"/>
          <w:szCs w:val="12"/>
        </w:rPr>
        <w:t>РАЗДЕЛ III. ГРАДОСТРОИТЕЛЬНЫЕ РЕГЛАМЕНТЫ</w:t>
      </w:r>
    </w:p>
    <w:p w:rsidR="00FB7D64" w:rsidRPr="00FB7D64" w:rsidRDefault="00FB7D64" w:rsidP="00FB7D6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Статья I. </w:t>
      </w:r>
      <w:r w:rsidRPr="00FB7D64">
        <w:rPr>
          <w:rFonts w:ascii="Times New Roman" w:hAnsi="Times New Roman" w:cs="Times New Roman"/>
          <w:sz w:val="12"/>
          <w:szCs w:val="12"/>
        </w:rPr>
        <w:t>Глава VIII. Градостроительные регламенты</w:t>
      </w:r>
    </w:p>
    <w:p w:rsidR="00FB7D64" w:rsidRPr="00FB7D64" w:rsidRDefault="00FB7D64" w:rsidP="00FB7D6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Статья II. </w:t>
      </w:r>
      <w:r w:rsidRPr="00FB7D64">
        <w:rPr>
          <w:rFonts w:ascii="Times New Roman" w:hAnsi="Times New Roman" w:cs="Times New Roman"/>
          <w:sz w:val="12"/>
          <w:szCs w:val="12"/>
        </w:rPr>
        <w:t>Статья 18. Перечень территориальных зон и их описание</w:t>
      </w:r>
    </w:p>
    <w:p w:rsidR="00FB7D64" w:rsidRPr="00FB7D64" w:rsidRDefault="00FB7D64" w:rsidP="00FB7D64">
      <w:pPr>
        <w:spacing w:after="0" w:line="240" w:lineRule="auto"/>
        <w:ind w:firstLine="284"/>
        <w:jc w:val="both"/>
        <w:rPr>
          <w:rFonts w:ascii="Times New Roman" w:hAnsi="Times New Roman" w:cs="Times New Roman"/>
          <w:sz w:val="12"/>
          <w:szCs w:val="12"/>
        </w:rPr>
      </w:pPr>
      <w:r w:rsidRPr="00FB7D64">
        <w:rPr>
          <w:rFonts w:ascii="Times New Roman" w:hAnsi="Times New Roman" w:cs="Times New Roman"/>
          <w:sz w:val="12"/>
          <w:szCs w:val="12"/>
        </w:rPr>
        <w:t>Территориальные зоны, выделенные на карте градостроительного зонирования поселения, содержатся в таблице 1.</w:t>
      </w:r>
    </w:p>
    <w:p w:rsidR="00FB7D64" w:rsidRPr="00FB7D64" w:rsidRDefault="00FB7D64" w:rsidP="00FB7D64">
      <w:pPr>
        <w:spacing w:after="0" w:line="240" w:lineRule="auto"/>
        <w:ind w:firstLine="284"/>
        <w:jc w:val="right"/>
        <w:rPr>
          <w:rFonts w:ascii="Times New Roman" w:hAnsi="Times New Roman" w:cs="Times New Roman"/>
          <w:sz w:val="12"/>
          <w:szCs w:val="12"/>
        </w:rPr>
      </w:pPr>
      <w:r w:rsidRPr="00FB7D64">
        <w:rPr>
          <w:rFonts w:ascii="Times New Roman" w:hAnsi="Times New Roman" w:cs="Times New Roman"/>
          <w:sz w:val="12"/>
          <w:szCs w:val="12"/>
        </w:rPr>
        <w:t>Таблица 1</w:t>
      </w:r>
    </w:p>
    <w:p w:rsidR="00FB7D64" w:rsidRDefault="00FB7D64" w:rsidP="00FB7D64">
      <w:pPr>
        <w:spacing w:after="0" w:line="240" w:lineRule="auto"/>
        <w:ind w:firstLine="284"/>
        <w:jc w:val="center"/>
        <w:rPr>
          <w:rFonts w:ascii="Times New Roman" w:hAnsi="Times New Roman" w:cs="Times New Roman"/>
          <w:sz w:val="12"/>
          <w:szCs w:val="12"/>
        </w:rPr>
      </w:pPr>
      <w:r w:rsidRPr="00FB7D64">
        <w:rPr>
          <w:rFonts w:ascii="Times New Roman" w:hAnsi="Times New Roman" w:cs="Times New Roman"/>
          <w:sz w:val="12"/>
          <w:szCs w:val="12"/>
        </w:rPr>
        <w:t>Территориальный зоны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456"/>
        <w:gridCol w:w="3628"/>
      </w:tblGrid>
      <w:tr w:rsidR="00FB7D64" w:rsidRPr="00FB7D64" w:rsidTr="00FB7D64">
        <w:trPr>
          <w:tblHeader/>
        </w:trPr>
        <w:tc>
          <w:tcPr>
            <w:tcW w:w="1064" w:type="pct"/>
            <w:shd w:val="clear" w:color="auto" w:fill="auto"/>
          </w:tcPr>
          <w:p w:rsidR="00FB7D64" w:rsidRPr="00FB7D64" w:rsidRDefault="00FB7D64" w:rsidP="00FB7D64">
            <w:pPr>
              <w:tabs>
                <w:tab w:val="left" w:pos="0"/>
              </w:tabs>
              <w:spacing w:after="0" w:line="240" w:lineRule="auto"/>
              <w:ind w:right="366"/>
              <w:rPr>
                <w:rFonts w:ascii="Times New Roman" w:hAnsi="Times New Roman" w:cs="Times New Roman"/>
                <w:b/>
                <w:bCs/>
                <w:sz w:val="12"/>
                <w:szCs w:val="12"/>
              </w:rPr>
            </w:pPr>
            <w:r w:rsidRPr="00FB7D64">
              <w:rPr>
                <w:rFonts w:ascii="Times New Roman" w:hAnsi="Times New Roman" w:cs="Times New Roman"/>
                <w:b/>
                <w:bCs/>
                <w:sz w:val="12"/>
                <w:szCs w:val="12"/>
              </w:rPr>
              <w:lastRenderedPageBreak/>
              <w:t xml:space="preserve">Условное обозначение </w:t>
            </w:r>
          </w:p>
        </w:tc>
        <w:tc>
          <w:tcPr>
            <w:tcW w:w="1589" w:type="pct"/>
            <w:shd w:val="clear" w:color="auto" w:fill="auto"/>
          </w:tcPr>
          <w:p w:rsidR="00FB7D64" w:rsidRPr="00FB7D64" w:rsidRDefault="00FB7D64" w:rsidP="00FB7D64">
            <w:pPr>
              <w:tabs>
                <w:tab w:val="left" w:pos="0"/>
              </w:tabs>
              <w:spacing w:after="0" w:line="240" w:lineRule="auto"/>
              <w:ind w:right="366"/>
              <w:rPr>
                <w:rFonts w:ascii="Times New Roman" w:hAnsi="Times New Roman" w:cs="Times New Roman"/>
                <w:b/>
                <w:sz w:val="12"/>
                <w:szCs w:val="12"/>
              </w:rPr>
            </w:pPr>
            <w:r w:rsidRPr="00FB7D64">
              <w:rPr>
                <w:rFonts w:ascii="Times New Roman" w:hAnsi="Times New Roman" w:cs="Times New Roman"/>
                <w:b/>
                <w:sz w:val="12"/>
                <w:szCs w:val="12"/>
              </w:rPr>
              <w:t xml:space="preserve">Наименование территориальной зоны </w:t>
            </w:r>
          </w:p>
        </w:tc>
        <w:tc>
          <w:tcPr>
            <w:tcW w:w="2347" w:type="pct"/>
          </w:tcPr>
          <w:p w:rsidR="00FB7D64" w:rsidRPr="00FB7D64" w:rsidRDefault="00FB7D64" w:rsidP="00FB7D64">
            <w:pPr>
              <w:tabs>
                <w:tab w:val="left" w:pos="0"/>
              </w:tabs>
              <w:spacing w:after="0" w:line="240" w:lineRule="auto"/>
              <w:ind w:right="366"/>
              <w:rPr>
                <w:rFonts w:ascii="Times New Roman" w:hAnsi="Times New Roman" w:cs="Times New Roman"/>
                <w:b/>
                <w:sz w:val="12"/>
                <w:szCs w:val="12"/>
              </w:rPr>
            </w:pPr>
            <w:r w:rsidRPr="00FB7D64">
              <w:rPr>
                <w:rFonts w:ascii="Times New Roman" w:hAnsi="Times New Roman" w:cs="Times New Roman"/>
                <w:b/>
                <w:sz w:val="12"/>
                <w:szCs w:val="12"/>
              </w:rPr>
              <w:t xml:space="preserve">Описание территориальной зоны </w:t>
            </w:r>
          </w:p>
        </w:tc>
      </w:tr>
      <w:tr w:rsidR="00FB7D64" w:rsidRPr="00FB7D64" w:rsidTr="00FB7D64">
        <w:tc>
          <w:tcPr>
            <w:tcW w:w="5000" w:type="pct"/>
            <w:gridSpan w:val="3"/>
            <w:shd w:val="clear" w:color="auto" w:fill="auto"/>
          </w:tcPr>
          <w:p w:rsidR="00FB7D64" w:rsidRPr="00FB7D64" w:rsidRDefault="00FB7D64" w:rsidP="00FB7D64">
            <w:pPr>
              <w:tabs>
                <w:tab w:val="left" w:pos="0"/>
              </w:tabs>
              <w:spacing w:after="0" w:line="240" w:lineRule="auto"/>
              <w:ind w:right="366"/>
              <w:rPr>
                <w:rFonts w:ascii="Times New Roman" w:hAnsi="Times New Roman" w:cs="Times New Roman"/>
                <w:b/>
                <w:sz w:val="12"/>
                <w:szCs w:val="12"/>
              </w:rPr>
            </w:pPr>
            <w:r w:rsidRPr="00FB7D64">
              <w:rPr>
                <w:rFonts w:ascii="Times New Roman" w:hAnsi="Times New Roman" w:cs="Times New Roman"/>
                <w:b/>
                <w:sz w:val="12"/>
                <w:szCs w:val="12"/>
              </w:rPr>
              <w:t>Жилые зоны:</w:t>
            </w:r>
          </w:p>
        </w:tc>
      </w:tr>
      <w:tr w:rsidR="00FB7D64" w:rsidRPr="00FB7D64" w:rsidTr="00FB7D64">
        <w:tc>
          <w:tcPr>
            <w:tcW w:w="1064" w:type="pct"/>
            <w:shd w:val="clear" w:color="auto" w:fill="auto"/>
          </w:tcPr>
          <w:p w:rsidR="00FB7D64" w:rsidRPr="00FB7D64" w:rsidRDefault="00FB7D64" w:rsidP="00FB7D64">
            <w:pPr>
              <w:tabs>
                <w:tab w:val="left" w:pos="0"/>
              </w:tabs>
              <w:spacing w:after="0" w:line="240" w:lineRule="auto"/>
              <w:ind w:right="366"/>
              <w:rPr>
                <w:rFonts w:ascii="Times New Roman" w:hAnsi="Times New Roman" w:cs="Times New Roman"/>
                <w:sz w:val="12"/>
                <w:szCs w:val="12"/>
              </w:rPr>
            </w:pPr>
            <w:r w:rsidRPr="00FB7D64">
              <w:rPr>
                <w:rFonts w:ascii="Times New Roman" w:hAnsi="Times New Roman" w:cs="Times New Roman"/>
                <w:sz w:val="12"/>
                <w:szCs w:val="12"/>
              </w:rPr>
              <w:t>Ж1</w:t>
            </w:r>
          </w:p>
        </w:tc>
        <w:tc>
          <w:tcPr>
            <w:tcW w:w="1589" w:type="pct"/>
            <w:shd w:val="clear" w:color="auto" w:fill="auto"/>
          </w:tcPr>
          <w:p w:rsidR="00FB7D64" w:rsidRPr="00FB7D64" w:rsidRDefault="00FB7D64" w:rsidP="00FB7D64">
            <w:pPr>
              <w:tabs>
                <w:tab w:val="left" w:pos="0"/>
              </w:tabs>
              <w:spacing w:after="0" w:line="240" w:lineRule="auto"/>
              <w:ind w:right="366"/>
              <w:rPr>
                <w:rFonts w:ascii="Times New Roman" w:hAnsi="Times New Roman" w:cs="Times New Roman"/>
                <w:sz w:val="12"/>
                <w:szCs w:val="12"/>
              </w:rPr>
            </w:pPr>
            <w:r w:rsidRPr="00FB7D64">
              <w:rPr>
                <w:rFonts w:ascii="Times New Roman" w:hAnsi="Times New Roman" w:cs="Times New Roman"/>
                <w:sz w:val="12"/>
                <w:szCs w:val="12"/>
              </w:rPr>
              <w:t>Зона застройки индивидуальными жилыми домами и малоэтажными жилыми домами</w:t>
            </w:r>
          </w:p>
        </w:tc>
        <w:tc>
          <w:tcPr>
            <w:tcW w:w="2347" w:type="pct"/>
          </w:tcPr>
          <w:p w:rsidR="00FB7D64" w:rsidRPr="00FB7D64" w:rsidRDefault="00FB7D64" w:rsidP="00FB7D64">
            <w:pPr>
              <w:tabs>
                <w:tab w:val="left" w:pos="0"/>
              </w:tabs>
              <w:spacing w:after="0" w:line="240" w:lineRule="auto"/>
              <w:ind w:right="366"/>
              <w:rPr>
                <w:rFonts w:ascii="Times New Roman" w:hAnsi="Times New Roman" w:cs="Times New Roman"/>
                <w:sz w:val="12"/>
                <w:szCs w:val="12"/>
              </w:rPr>
            </w:pPr>
            <w:r w:rsidRPr="00FB7D64">
              <w:rPr>
                <w:rFonts w:ascii="Times New Roman" w:hAnsi="Times New Roman" w:cs="Times New Roman"/>
                <w:sz w:val="12"/>
                <w:szCs w:val="12"/>
              </w:rPr>
              <w:t>Выделяется для обеспечения индивидуального жилого строительства, размещения малоэтажной многоквартирной жилой застройки, блокированной жилой застройки, ведения личного подсобного хозяйства, а также объектов обслуживания жилой застройки, не оказывающих негативного воздействия на окружающую среду</w:t>
            </w:r>
          </w:p>
        </w:tc>
      </w:tr>
      <w:tr w:rsidR="00FB7D64" w:rsidRPr="00FB7D64" w:rsidTr="00FB7D64">
        <w:tc>
          <w:tcPr>
            <w:tcW w:w="5000" w:type="pct"/>
            <w:gridSpan w:val="3"/>
            <w:shd w:val="clear" w:color="auto" w:fill="auto"/>
          </w:tcPr>
          <w:p w:rsidR="00FB7D64" w:rsidRPr="00FB7D64" w:rsidRDefault="00FB7D64" w:rsidP="00FB7D64">
            <w:pPr>
              <w:tabs>
                <w:tab w:val="left" w:pos="0"/>
              </w:tabs>
              <w:spacing w:after="0" w:line="240" w:lineRule="auto"/>
              <w:ind w:right="366"/>
              <w:rPr>
                <w:rFonts w:ascii="Times New Roman" w:hAnsi="Times New Roman" w:cs="Times New Roman"/>
                <w:b/>
                <w:sz w:val="12"/>
                <w:szCs w:val="12"/>
              </w:rPr>
            </w:pPr>
            <w:r w:rsidRPr="00FB7D64">
              <w:rPr>
                <w:rFonts w:ascii="Times New Roman" w:hAnsi="Times New Roman" w:cs="Times New Roman"/>
                <w:b/>
                <w:sz w:val="12"/>
                <w:szCs w:val="12"/>
              </w:rPr>
              <w:t>Общественно-деловые зоны</w:t>
            </w:r>
          </w:p>
        </w:tc>
      </w:tr>
      <w:tr w:rsidR="00FB7D64" w:rsidRPr="00FB7D64" w:rsidTr="00FB7D64">
        <w:tc>
          <w:tcPr>
            <w:tcW w:w="1064" w:type="pct"/>
            <w:shd w:val="clear" w:color="auto" w:fill="auto"/>
          </w:tcPr>
          <w:p w:rsidR="00FB7D64" w:rsidRPr="00FB7D64" w:rsidRDefault="00FB7D64" w:rsidP="00FB7D64">
            <w:pPr>
              <w:tabs>
                <w:tab w:val="left" w:pos="0"/>
              </w:tabs>
              <w:spacing w:after="0" w:line="240" w:lineRule="auto"/>
              <w:ind w:right="366"/>
              <w:rPr>
                <w:rFonts w:ascii="Times New Roman" w:hAnsi="Times New Roman" w:cs="Times New Roman"/>
                <w:sz w:val="12"/>
                <w:szCs w:val="12"/>
              </w:rPr>
            </w:pPr>
            <w:r w:rsidRPr="00FB7D64">
              <w:rPr>
                <w:rFonts w:ascii="Times New Roman" w:hAnsi="Times New Roman" w:cs="Times New Roman"/>
                <w:sz w:val="12"/>
                <w:szCs w:val="12"/>
              </w:rPr>
              <w:t>О</w:t>
            </w:r>
          </w:p>
        </w:tc>
        <w:tc>
          <w:tcPr>
            <w:tcW w:w="1589" w:type="pct"/>
            <w:shd w:val="clear" w:color="auto" w:fill="auto"/>
          </w:tcPr>
          <w:p w:rsidR="00FB7D64" w:rsidRPr="00FB7D64" w:rsidRDefault="00FB7D64" w:rsidP="00FB7D64">
            <w:pPr>
              <w:tabs>
                <w:tab w:val="left" w:pos="0"/>
              </w:tabs>
              <w:spacing w:after="0" w:line="240" w:lineRule="auto"/>
              <w:ind w:right="366"/>
              <w:rPr>
                <w:rFonts w:ascii="Times New Roman" w:hAnsi="Times New Roman" w:cs="Times New Roman"/>
                <w:sz w:val="12"/>
                <w:szCs w:val="12"/>
              </w:rPr>
            </w:pPr>
            <w:r w:rsidRPr="00FB7D64">
              <w:rPr>
                <w:rFonts w:ascii="Times New Roman" w:hAnsi="Times New Roman" w:cs="Times New Roman"/>
                <w:sz w:val="12"/>
                <w:szCs w:val="12"/>
              </w:rPr>
              <w:t>Общественно-деловая зона</w:t>
            </w:r>
          </w:p>
        </w:tc>
        <w:tc>
          <w:tcPr>
            <w:tcW w:w="2347" w:type="pct"/>
          </w:tcPr>
          <w:p w:rsidR="00FB7D64" w:rsidRPr="00FB7D64" w:rsidRDefault="00FB7D64" w:rsidP="00FB7D64">
            <w:pPr>
              <w:spacing w:after="0" w:line="240" w:lineRule="auto"/>
              <w:ind w:right="366"/>
              <w:jc w:val="both"/>
              <w:rPr>
                <w:rFonts w:ascii="Times New Roman" w:hAnsi="Times New Roman" w:cs="Times New Roman"/>
                <w:sz w:val="12"/>
                <w:szCs w:val="12"/>
              </w:rPr>
            </w:pPr>
            <w:r w:rsidRPr="00FB7D64">
              <w:rPr>
                <w:rFonts w:ascii="Times New Roman" w:hAnsi="Times New Roman" w:cs="Times New Roman"/>
                <w:sz w:val="12"/>
                <w:szCs w:val="12"/>
              </w:rPr>
              <w:t>Выделяется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w:t>
            </w:r>
            <w:r>
              <w:rPr>
                <w:rFonts w:ascii="Times New Roman" w:hAnsi="Times New Roman" w:cs="Times New Roman"/>
                <w:sz w:val="12"/>
                <w:szCs w:val="12"/>
              </w:rPr>
              <w:t>ением жизнедеятельности граждан</w:t>
            </w:r>
          </w:p>
        </w:tc>
      </w:tr>
      <w:tr w:rsidR="00FB7D64" w:rsidRPr="00FB7D64" w:rsidTr="00FB7D64">
        <w:tc>
          <w:tcPr>
            <w:tcW w:w="5000" w:type="pct"/>
            <w:gridSpan w:val="3"/>
            <w:shd w:val="clear" w:color="auto" w:fill="auto"/>
          </w:tcPr>
          <w:p w:rsidR="00FB7D64" w:rsidRPr="00FB7D64" w:rsidRDefault="00FB7D64" w:rsidP="00FB7D64">
            <w:pPr>
              <w:tabs>
                <w:tab w:val="left" w:pos="0"/>
              </w:tabs>
              <w:spacing w:after="0" w:line="240" w:lineRule="auto"/>
              <w:rPr>
                <w:rFonts w:ascii="Times New Roman" w:hAnsi="Times New Roman" w:cs="Times New Roman"/>
                <w:b/>
                <w:sz w:val="12"/>
                <w:szCs w:val="12"/>
              </w:rPr>
            </w:pPr>
            <w:r w:rsidRPr="00FB7D64">
              <w:rPr>
                <w:rFonts w:ascii="Times New Roman" w:hAnsi="Times New Roman" w:cs="Times New Roman"/>
                <w:b/>
                <w:sz w:val="12"/>
                <w:szCs w:val="12"/>
              </w:rPr>
              <w:t>Производственные зоны, зоны инженерно</w:t>
            </w:r>
            <w:r>
              <w:rPr>
                <w:rFonts w:ascii="Times New Roman" w:hAnsi="Times New Roman" w:cs="Times New Roman"/>
                <w:b/>
                <w:sz w:val="12"/>
                <w:szCs w:val="12"/>
              </w:rPr>
              <w:t>й и транспортной инфраструктур:</w:t>
            </w:r>
          </w:p>
        </w:tc>
      </w:tr>
      <w:tr w:rsidR="00FB7D64" w:rsidRPr="00FB7D64" w:rsidTr="00FB7D64">
        <w:tc>
          <w:tcPr>
            <w:tcW w:w="1064" w:type="pct"/>
            <w:shd w:val="clear" w:color="auto" w:fill="auto"/>
          </w:tcPr>
          <w:p w:rsidR="00FB7D64" w:rsidRPr="00FB7D64" w:rsidRDefault="00FB7D64" w:rsidP="00FB7D64">
            <w:pPr>
              <w:tabs>
                <w:tab w:val="left" w:pos="0"/>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П1</w:t>
            </w:r>
          </w:p>
          <w:p w:rsidR="00FB7D64" w:rsidRPr="00FB7D64" w:rsidRDefault="00FB7D64" w:rsidP="00FB7D64">
            <w:pPr>
              <w:tabs>
                <w:tab w:val="left" w:pos="0"/>
              </w:tabs>
              <w:spacing w:after="0" w:line="240" w:lineRule="auto"/>
              <w:rPr>
                <w:rFonts w:ascii="Times New Roman" w:hAnsi="Times New Roman" w:cs="Times New Roman"/>
                <w:sz w:val="12"/>
                <w:szCs w:val="12"/>
              </w:rPr>
            </w:pPr>
          </w:p>
        </w:tc>
        <w:tc>
          <w:tcPr>
            <w:tcW w:w="1589" w:type="pct"/>
            <w:shd w:val="clear" w:color="auto" w:fill="auto"/>
          </w:tcPr>
          <w:p w:rsidR="00FB7D64" w:rsidRPr="00FB7D64" w:rsidRDefault="00FB7D64" w:rsidP="00FB7D64">
            <w:pPr>
              <w:tabs>
                <w:tab w:val="left" w:pos="0"/>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Производственная зона, зона инженерной и транспортной инфраструктур в границах населенного пункта</w:t>
            </w:r>
          </w:p>
        </w:tc>
        <w:tc>
          <w:tcPr>
            <w:tcW w:w="2347" w:type="pct"/>
            <w:vMerge w:val="restart"/>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Выделена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 Использование земель в границах населенного пункта в территориальной зоне П1 устанавливается с учетом санитарных норм и правил, обеспечивающих отсутствие негативного воздействия на жилу</w:t>
            </w:r>
            <w:r>
              <w:rPr>
                <w:rFonts w:ascii="Times New Roman" w:hAnsi="Times New Roman" w:cs="Times New Roman"/>
                <w:sz w:val="12"/>
                <w:szCs w:val="12"/>
              </w:rPr>
              <w:t>ю застройку и окружающую среду.</w:t>
            </w:r>
          </w:p>
        </w:tc>
      </w:tr>
      <w:tr w:rsidR="00FB7D64" w:rsidRPr="00FB7D64" w:rsidTr="00FB7D64">
        <w:tc>
          <w:tcPr>
            <w:tcW w:w="1064" w:type="pct"/>
            <w:shd w:val="clear" w:color="auto" w:fill="auto"/>
          </w:tcPr>
          <w:p w:rsidR="00FB7D64" w:rsidRPr="00FB7D64" w:rsidRDefault="00FB7D64" w:rsidP="00FB7D64">
            <w:pPr>
              <w:tabs>
                <w:tab w:val="left" w:pos="0"/>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П2</w:t>
            </w:r>
          </w:p>
        </w:tc>
        <w:tc>
          <w:tcPr>
            <w:tcW w:w="1589" w:type="pct"/>
            <w:shd w:val="clear" w:color="auto" w:fill="auto"/>
          </w:tcPr>
          <w:p w:rsidR="00FB7D64" w:rsidRPr="00FB7D64" w:rsidRDefault="00FB7D64" w:rsidP="00FB7D64">
            <w:pPr>
              <w:tabs>
                <w:tab w:val="left" w:pos="0"/>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Производственная зона, зона инженерной и транспортной инфраструктур за границами населенного пункта</w:t>
            </w:r>
          </w:p>
        </w:tc>
        <w:tc>
          <w:tcPr>
            <w:tcW w:w="2347" w:type="pct"/>
            <w:vMerge/>
          </w:tcPr>
          <w:p w:rsidR="00FB7D64" w:rsidRPr="00FB7D64" w:rsidRDefault="00FB7D64" w:rsidP="00FB7D64">
            <w:pPr>
              <w:spacing w:after="0" w:line="240" w:lineRule="auto"/>
              <w:jc w:val="both"/>
              <w:rPr>
                <w:rFonts w:ascii="Times New Roman" w:hAnsi="Times New Roman" w:cs="Times New Roman"/>
                <w:sz w:val="12"/>
                <w:szCs w:val="12"/>
              </w:rPr>
            </w:pPr>
          </w:p>
        </w:tc>
      </w:tr>
      <w:tr w:rsidR="00FB7D64" w:rsidRPr="00FB7D64" w:rsidTr="00FB7D64">
        <w:tc>
          <w:tcPr>
            <w:tcW w:w="1064" w:type="pct"/>
            <w:shd w:val="clear" w:color="auto" w:fill="auto"/>
          </w:tcPr>
          <w:p w:rsidR="00FB7D64" w:rsidRPr="00FB7D64" w:rsidRDefault="00FB7D64" w:rsidP="00FB7D64">
            <w:pPr>
              <w:tabs>
                <w:tab w:val="left" w:pos="0"/>
              </w:tabs>
              <w:spacing w:after="0" w:line="240" w:lineRule="auto"/>
              <w:rPr>
                <w:rFonts w:ascii="Times New Roman" w:hAnsi="Times New Roman" w:cs="Times New Roman"/>
                <w:sz w:val="12"/>
                <w:szCs w:val="12"/>
              </w:rPr>
            </w:pPr>
          </w:p>
        </w:tc>
        <w:tc>
          <w:tcPr>
            <w:tcW w:w="1589" w:type="pct"/>
            <w:shd w:val="clear" w:color="auto" w:fill="auto"/>
          </w:tcPr>
          <w:p w:rsidR="00FB7D64" w:rsidRPr="00FB7D64" w:rsidRDefault="00FB7D64" w:rsidP="00FB7D64">
            <w:pPr>
              <w:tabs>
                <w:tab w:val="left" w:pos="0"/>
              </w:tabs>
              <w:spacing w:after="0" w:line="240" w:lineRule="auto"/>
              <w:rPr>
                <w:rFonts w:ascii="Times New Roman" w:hAnsi="Times New Roman" w:cs="Times New Roman"/>
                <w:sz w:val="12"/>
                <w:szCs w:val="12"/>
              </w:rPr>
            </w:pPr>
          </w:p>
        </w:tc>
        <w:tc>
          <w:tcPr>
            <w:tcW w:w="2347" w:type="pct"/>
            <w:vMerge/>
          </w:tcPr>
          <w:p w:rsidR="00FB7D64" w:rsidRPr="00FB7D64" w:rsidRDefault="00FB7D64" w:rsidP="00FB7D64">
            <w:pPr>
              <w:spacing w:after="0" w:line="240" w:lineRule="auto"/>
              <w:jc w:val="both"/>
              <w:rPr>
                <w:rFonts w:ascii="Times New Roman" w:hAnsi="Times New Roman" w:cs="Times New Roman"/>
                <w:sz w:val="12"/>
                <w:szCs w:val="12"/>
              </w:rPr>
            </w:pPr>
          </w:p>
        </w:tc>
      </w:tr>
      <w:tr w:rsidR="00FB7D64" w:rsidRPr="00FB7D64" w:rsidTr="00FB7D64">
        <w:tc>
          <w:tcPr>
            <w:tcW w:w="5000" w:type="pct"/>
            <w:gridSpan w:val="3"/>
            <w:shd w:val="clear" w:color="auto" w:fill="auto"/>
          </w:tcPr>
          <w:p w:rsidR="00FB7D64" w:rsidRPr="00FB7D64" w:rsidRDefault="00FB7D64" w:rsidP="00FB7D64">
            <w:pPr>
              <w:tabs>
                <w:tab w:val="left" w:pos="0"/>
              </w:tabs>
              <w:spacing w:after="0" w:line="240" w:lineRule="auto"/>
              <w:rPr>
                <w:rFonts w:ascii="Times New Roman" w:hAnsi="Times New Roman" w:cs="Times New Roman"/>
                <w:b/>
                <w:sz w:val="12"/>
                <w:szCs w:val="12"/>
              </w:rPr>
            </w:pPr>
            <w:r w:rsidRPr="00FB7D64">
              <w:rPr>
                <w:rFonts w:ascii="Times New Roman" w:hAnsi="Times New Roman" w:cs="Times New Roman"/>
                <w:b/>
                <w:sz w:val="12"/>
                <w:szCs w:val="12"/>
              </w:rPr>
              <w:t>Зоны рекреационного назначения:</w:t>
            </w:r>
          </w:p>
        </w:tc>
      </w:tr>
      <w:tr w:rsidR="00FB7D64" w:rsidRPr="00FB7D64" w:rsidTr="00FB7D64">
        <w:tc>
          <w:tcPr>
            <w:tcW w:w="1064" w:type="pct"/>
            <w:shd w:val="clear" w:color="auto" w:fill="auto"/>
          </w:tcPr>
          <w:p w:rsidR="00FB7D64" w:rsidRPr="00FB7D64" w:rsidRDefault="00FB7D64" w:rsidP="00FB7D64">
            <w:pPr>
              <w:tabs>
                <w:tab w:val="left" w:pos="0"/>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Р1</w:t>
            </w:r>
          </w:p>
        </w:tc>
        <w:tc>
          <w:tcPr>
            <w:tcW w:w="1589" w:type="pct"/>
            <w:shd w:val="clear" w:color="auto" w:fill="auto"/>
          </w:tcPr>
          <w:p w:rsidR="00FB7D64" w:rsidRPr="00FB7D64" w:rsidRDefault="00FB7D64" w:rsidP="00FB7D64">
            <w:pPr>
              <w:tabs>
                <w:tab w:val="left" w:pos="0"/>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Зона природного ландшафта, скверов, парков</w:t>
            </w:r>
          </w:p>
        </w:tc>
        <w:tc>
          <w:tcPr>
            <w:tcW w:w="2347" w:type="pct"/>
          </w:tcPr>
          <w:p w:rsidR="00FB7D64" w:rsidRPr="00FB7D64" w:rsidRDefault="00FB7D64" w:rsidP="00FB7D64">
            <w:pPr>
              <w:tabs>
                <w:tab w:val="left" w:pos="0"/>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Выделена для сохранения и использования существующего природного ландшафта, размещения зон отдыха, парков, скверов, бульваров, а также территории используемых и предназначенных для отдыха, занятий физической культурой и спортом на открытом воздухе</w:t>
            </w:r>
          </w:p>
        </w:tc>
      </w:tr>
      <w:tr w:rsidR="00FB7D64" w:rsidRPr="00FB7D64" w:rsidTr="00FB7D64">
        <w:tc>
          <w:tcPr>
            <w:tcW w:w="1064" w:type="pct"/>
            <w:shd w:val="clear" w:color="auto" w:fill="auto"/>
          </w:tcPr>
          <w:p w:rsidR="00FB7D64" w:rsidRPr="00FB7D64" w:rsidRDefault="00FB7D64" w:rsidP="00FB7D64">
            <w:pPr>
              <w:tabs>
                <w:tab w:val="left" w:pos="0"/>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Р2</w:t>
            </w:r>
          </w:p>
        </w:tc>
        <w:tc>
          <w:tcPr>
            <w:tcW w:w="1589" w:type="pct"/>
            <w:shd w:val="clear" w:color="auto" w:fill="auto"/>
          </w:tcPr>
          <w:p w:rsidR="00FB7D64" w:rsidRPr="00FB7D64" w:rsidRDefault="00FB7D64" w:rsidP="00FB7D64">
            <w:pPr>
              <w:tabs>
                <w:tab w:val="left" w:pos="0"/>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Зона отдыха, спорта и туризма</w:t>
            </w:r>
          </w:p>
        </w:tc>
        <w:tc>
          <w:tcPr>
            <w:tcW w:w="2347" w:type="pct"/>
          </w:tcPr>
          <w:p w:rsidR="00FB7D64" w:rsidRPr="00FB7D64" w:rsidRDefault="00FB7D64" w:rsidP="00FB7D64">
            <w:pPr>
              <w:tabs>
                <w:tab w:val="left" w:pos="0"/>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 xml:space="preserve">Выделена для размещения объектов отдыха, туризма, занятий физической культурой и спортом </w:t>
            </w:r>
          </w:p>
        </w:tc>
      </w:tr>
      <w:tr w:rsidR="00FB7D64" w:rsidRPr="00FB7D64" w:rsidTr="00FB7D64">
        <w:tc>
          <w:tcPr>
            <w:tcW w:w="5000" w:type="pct"/>
            <w:gridSpan w:val="3"/>
            <w:shd w:val="clear" w:color="auto" w:fill="auto"/>
          </w:tcPr>
          <w:p w:rsidR="00FB7D64" w:rsidRPr="00FB7D64" w:rsidRDefault="00FB7D64" w:rsidP="00FB7D64">
            <w:pPr>
              <w:tabs>
                <w:tab w:val="left" w:pos="0"/>
              </w:tabs>
              <w:spacing w:after="0" w:line="240" w:lineRule="auto"/>
              <w:rPr>
                <w:rFonts w:ascii="Times New Roman" w:hAnsi="Times New Roman" w:cs="Times New Roman"/>
                <w:b/>
                <w:sz w:val="12"/>
                <w:szCs w:val="12"/>
              </w:rPr>
            </w:pPr>
            <w:r w:rsidRPr="00FB7D64">
              <w:rPr>
                <w:rFonts w:ascii="Times New Roman" w:hAnsi="Times New Roman" w:cs="Times New Roman"/>
                <w:b/>
                <w:sz w:val="12"/>
                <w:szCs w:val="12"/>
              </w:rPr>
              <w:t>Зоны сельскохозяйственного использования:</w:t>
            </w:r>
          </w:p>
        </w:tc>
      </w:tr>
      <w:tr w:rsidR="00FB7D64" w:rsidRPr="00FB7D64" w:rsidTr="00FB7D64">
        <w:tc>
          <w:tcPr>
            <w:tcW w:w="1064" w:type="pct"/>
            <w:shd w:val="clear" w:color="auto" w:fill="auto"/>
          </w:tcPr>
          <w:p w:rsidR="00FB7D64" w:rsidRPr="00FB7D64" w:rsidRDefault="00FB7D64" w:rsidP="00FB7D64">
            <w:pPr>
              <w:tabs>
                <w:tab w:val="left" w:pos="0"/>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Сх1</w:t>
            </w:r>
          </w:p>
        </w:tc>
        <w:tc>
          <w:tcPr>
            <w:tcW w:w="1589" w:type="pct"/>
            <w:shd w:val="clear" w:color="auto" w:fill="auto"/>
          </w:tcPr>
          <w:p w:rsidR="00FB7D64" w:rsidRPr="00FB7D64" w:rsidRDefault="00FB7D64" w:rsidP="00FB7D64">
            <w:pPr>
              <w:tabs>
                <w:tab w:val="left" w:pos="0"/>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Зона сельскохозяйственного использования в границах населенного пункта</w:t>
            </w:r>
          </w:p>
        </w:tc>
        <w:tc>
          <w:tcPr>
            <w:tcW w:w="2347" w:type="pct"/>
            <w:vMerge w:val="restart"/>
          </w:tcPr>
          <w:p w:rsidR="00FB7D64" w:rsidRPr="00FB7D64" w:rsidRDefault="00FB7D64" w:rsidP="00FB7D64">
            <w:pPr>
              <w:tabs>
                <w:tab w:val="left" w:pos="0"/>
              </w:tabs>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Выделены для ведения сельского хозяйства, садоводства и огородничества, личного подсобного хозяйства, развития объектов сельскохозяйственного назначения. Использование земель в границах населенного пункта в территориальной зоне Сх1 устанавливается с учетом санитарных норм и правил, обеспечивающих отсутствие негативного воздействия на жилую застройку и окружающую среду.</w:t>
            </w:r>
          </w:p>
        </w:tc>
      </w:tr>
      <w:tr w:rsidR="00FB7D64" w:rsidRPr="00FB7D64" w:rsidTr="00FB7D64">
        <w:tc>
          <w:tcPr>
            <w:tcW w:w="1064" w:type="pct"/>
            <w:shd w:val="clear" w:color="auto" w:fill="auto"/>
          </w:tcPr>
          <w:p w:rsidR="00FB7D64" w:rsidRPr="00FB7D64" w:rsidRDefault="00FB7D64" w:rsidP="00FB7D64">
            <w:pPr>
              <w:tabs>
                <w:tab w:val="left" w:pos="0"/>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Сх2</w:t>
            </w:r>
          </w:p>
          <w:p w:rsidR="00FB7D64" w:rsidRPr="00FB7D64" w:rsidRDefault="00FB7D64" w:rsidP="00FB7D64">
            <w:pPr>
              <w:tabs>
                <w:tab w:val="left" w:pos="0"/>
              </w:tabs>
              <w:spacing w:after="0" w:line="240" w:lineRule="auto"/>
              <w:rPr>
                <w:rFonts w:ascii="Times New Roman" w:hAnsi="Times New Roman" w:cs="Times New Roman"/>
                <w:sz w:val="12"/>
                <w:szCs w:val="12"/>
              </w:rPr>
            </w:pPr>
          </w:p>
        </w:tc>
        <w:tc>
          <w:tcPr>
            <w:tcW w:w="1589" w:type="pct"/>
            <w:shd w:val="clear" w:color="auto" w:fill="auto"/>
          </w:tcPr>
          <w:p w:rsidR="00FB7D64" w:rsidRPr="00FB7D64" w:rsidRDefault="00FB7D64" w:rsidP="00FB7D64">
            <w:pPr>
              <w:tabs>
                <w:tab w:val="left" w:pos="0"/>
              </w:tabs>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Зона сельскохозяйственного использования за границами населенного пункта</w:t>
            </w:r>
          </w:p>
        </w:tc>
        <w:tc>
          <w:tcPr>
            <w:tcW w:w="2347" w:type="pct"/>
            <w:vMerge/>
          </w:tcPr>
          <w:p w:rsidR="00FB7D64" w:rsidRPr="00FB7D64" w:rsidRDefault="00FB7D64" w:rsidP="00FB7D64">
            <w:pPr>
              <w:tabs>
                <w:tab w:val="left" w:pos="0"/>
              </w:tabs>
              <w:spacing w:after="0" w:line="240" w:lineRule="auto"/>
              <w:rPr>
                <w:rFonts w:ascii="Times New Roman" w:hAnsi="Times New Roman" w:cs="Times New Roman"/>
                <w:sz w:val="12"/>
                <w:szCs w:val="12"/>
              </w:rPr>
            </w:pPr>
          </w:p>
        </w:tc>
      </w:tr>
      <w:tr w:rsidR="00FB7D64" w:rsidRPr="00FB7D64" w:rsidTr="00FB7D64">
        <w:tc>
          <w:tcPr>
            <w:tcW w:w="5000" w:type="pct"/>
            <w:gridSpan w:val="3"/>
            <w:shd w:val="clear" w:color="auto" w:fill="auto"/>
          </w:tcPr>
          <w:p w:rsidR="00FB7D64" w:rsidRPr="00FB7D64" w:rsidRDefault="00FB7D64" w:rsidP="00FB7D64">
            <w:pPr>
              <w:tabs>
                <w:tab w:val="left" w:pos="0"/>
              </w:tabs>
              <w:spacing w:after="0" w:line="240" w:lineRule="auto"/>
              <w:rPr>
                <w:rFonts w:ascii="Times New Roman" w:hAnsi="Times New Roman" w:cs="Times New Roman"/>
                <w:b/>
                <w:sz w:val="12"/>
                <w:szCs w:val="12"/>
              </w:rPr>
            </w:pPr>
            <w:r w:rsidRPr="00FB7D64">
              <w:rPr>
                <w:rFonts w:ascii="Times New Roman" w:hAnsi="Times New Roman" w:cs="Times New Roman"/>
                <w:b/>
                <w:sz w:val="12"/>
                <w:szCs w:val="12"/>
              </w:rPr>
              <w:t>Зоны специального назначения:</w:t>
            </w:r>
          </w:p>
        </w:tc>
      </w:tr>
      <w:tr w:rsidR="00FB7D64" w:rsidRPr="00FB7D64" w:rsidTr="00FB7D64">
        <w:tc>
          <w:tcPr>
            <w:tcW w:w="1064" w:type="pct"/>
            <w:shd w:val="clear" w:color="auto" w:fill="auto"/>
          </w:tcPr>
          <w:p w:rsidR="00FB7D64" w:rsidRPr="00FB7D64" w:rsidRDefault="00FB7D64" w:rsidP="00FB7D64">
            <w:pPr>
              <w:tabs>
                <w:tab w:val="left" w:pos="0"/>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Сп1</w:t>
            </w:r>
          </w:p>
        </w:tc>
        <w:tc>
          <w:tcPr>
            <w:tcW w:w="1589" w:type="pct"/>
            <w:shd w:val="clear" w:color="auto" w:fill="auto"/>
          </w:tcPr>
          <w:p w:rsidR="00FB7D64" w:rsidRPr="00FB7D64" w:rsidRDefault="00FB7D64" w:rsidP="00FB7D64">
            <w:pPr>
              <w:tabs>
                <w:tab w:val="left" w:pos="0"/>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Зона специального назначения, связанная с захоронениями</w:t>
            </w:r>
          </w:p>
        </w:tc>
        <w:tc>
          <w:tcPr>
            <w:tcW w:w="2347" w:type="pct"/>
          </w:tcPr>
          <w:p w:rsidR="00FB7D64" w:rsidRPr="00FB7D64" w:rsidRDefault="00FB7D64" w:rsidP="00FB7D64">
            <w:pPr>
              <w:tabs>
                <w:tab w:val="left" w:pos="0"/>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 xml:space="preserve">Выделена для </w:t>
            </w:r>
            <w:proofErr w:type="spellStart"/>
            <w:r w:rsidRPr="00FB7D64">
              <w:rPr>
                <w:rFonts w:ascii="Times New Roman" w:hAnsi="Times New Roman" w:cs="Times New Roman"/>
                <w:sz w:val="12"/>
                <w:szCs w:val="12"/>
              </w:rPr>
              <w:t>для</w:t>
            </w:r>
            <w:proofErr w:type="spellEnd"/>
            <w:r w:rsidRPr="00FB7D64">
              <w:rPr>
                <w:rFonts w:ascii="Times New Roman" w:hAnsi="Times New Roman" w:cs="Times New Roman"/>
                <w:sz w:val="12"/>
                <w:szCs w:val="12"/>
              </w:rPr>
              <w:t xml:space="preserve"> территорий, занятых кладбищами, крематориями, а также размещения соответствующих новых объектов, обеспечения ритуальной деятельности</w:t>
            </w:r>
          </w:p>
        </w:tc>
      </w:tr>
    </w:tbl>
    <w:p w:rsidR="00FB7D64" w:rsidRDefault="00FB7D64" w:rsidP="00FB7D64">
      <w:pPr>
        <w:spacing w:after="0" w:line="240" w:lineRule="auto"/>
        <w:ind w:firstLine="284"/>
        <w:jc w:val="center"/>
        <w:rPr>
          <w:rFonts w:ascii="Times New Roman" w:hAnsi="Times New Roman" w:cs="Times New Roman"/>
          <w:sz w:val="12"/>
          <w:szCs w:val="12"/>
        </w:rPr>
      </w:pPr>
    </w:p>
    <w:p w:rsidR="00FB7D64" w:rsidRPr="00FB7D64" w:rsidRDefault="00FB7D64" w:rsidP="00FB7D64">
      <w:pPr>
        <w:spacing w:after="0" w:line="240" w:lineRule="auto"/>
        <w:ind w:firstLine="284"/>
        <w:jc w:val="both"/>
        <w:rPr>
          <w:rFonts w:ascii="Times New Roman" w:hAnsi="Times New Roman" w:cs="Times New Roman"/>
          <w:sz w:val="12"/>
          <w:szCs w:val="12"/>
        </w:rPr>
      </w:pPr>
      <w:r w:rsidRPr="00FB7D64">
        <w:rPr>
          <w:rFonts w:ascii="Times New Roman" w:hAnsi="Times New Roman" w:cs="Times New Roman"/>
          <w:sz w:val="12"/>
          <w:szCs w:val="12"/>
        </w:rPr>
        <w:t>Статья 19 Требования к территориальным зонам, видам разрешенного использования в границах территориальных зон, предельным размерам земельных участков и предельным параметрам разрешенного строительства, реконструкции объектов капитальн</w:t>
      </w:r>
      <w:r>
        <w:rPr>
          <w:rFonts w:ascii="Times New Roman" w:hAnsi="Times New Roman" w:cs="Times New Roman"/>
          <w:sz w:val="12"/>
          <w:szCs w:val="12"/>
        </w:rPr>
        <w:t>ого строительства</w:t>
      </w:r>
    </w:p>
    <w:p w:rsidR="00FB7D64" w:rsidRPr="00FB7D64" w:rsidRDefault="00FB7D64" w:rsidP="00FB7D6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FB7D64">
        <w:rPr>
          <w:rFonts w:ascii="Times New Roman" w:hAnsi="Times New Roman" w:cs="Times New Roman"/>
          <w:sz w:val="12"/>
          <w:szCs w:val="12"/>
        </w:rPr>
        <w:t>Требования к градостроительным регламентам в части видов разрешенного использования в территориальных зонах приведены:</w:t>
      </w:r>
    </w:p>
    <w:p w:rsidR="00FB7D64" w:rsidRPr="00FB7D64" w:rsidRDefault="00FB7D64" w:rsidP="00FB7D64">
      <w:pPr>
        <w:spacing w:after="0" w:line="240" w:lineRule="auto"/>
        <w:ind w:firstLine="284"/>
        <w:jc w:val="both"/>
        <w:rPr>
          <w:rFonts w:ascii="Times New Roman" w:hAnsi="Times New Roman" w:cs="Times New Roman"/>
          <w:sz w:val="12"/>
          <w:szCs w:val="12"/>
        </w:rPr>
      </w:pPr>
      <w:r w:rsidRPr="00FB7D64">
        <w:rPr>
          <w:rFonts w:ascii="Times New Roman" w:hAnsi="Times New Roman" w:cs="Times New Roman"/>
          <w:sz w:val="12"/>
          <w:szCs w:val="12"/>
        </w:rPr>
        <w:t>для жилых, общественно-деловых и зон рекреационного назначения в статье 20;</w:t>
      </w:r>
    </w:p>
    <w:p w:rsidR="00FB7D64" w:rsidRPr="00FB7D64" w:rsidRDefault="00FB7D64" w:rsidP="00FB7D64">
      <w:pPr>
        <w:spacing w:after="0" w:line="240" w:lineRule="auto"/>
        <w:ind w:firstLine="284"/>
        <w:jc w:val="both"/>
        <w:rPr>
          <w:rFonts w:ascii="Times New Roman" w:hAnsi="Times New Roman" w:cs="Times New Roman"/>
          <w:sz w:val="12"/>
          <w:szCs w:val="12"/>
        </w:rPr>
      </w:pPr>
      <w:r w:rsidRPr="00FB7D64">
        <w:rPr>
          <w:rFonts w:ascii="Times New Roman" w:hAnsi="Times New Roman" w:cs="Times New Roman"/>
          <w:sz w:val="12"/>
          <w:szCs w:val="12"/>
        </w:rPr>
        <w:t xml:space="preserve">для производственных зон и зоны специального назначения в статье 21; </w:t>
      </w:r>
    </w:p>
    <w:p w:rsidR="00FB7D64" w:rsidRPr="00FB7D64" w:rsidRDefault="00FB7D64" w:rsidP="00FB7D64">
      <w:pPr>
        <w:spacing w:after="0" w:line="240" w:lineRule="auto"/>
        <w:ind w:firstLine="284"/>
        <w:jc w:val="both"/>
        <w:rPr>
          <w:rFonts w:ascii="Times New Roman" w:hAnsi="Times New Roman" w:cs="Times New Roman"/>
          <w:sz w:val="12"/>
          <w:szCs w:val="12"/>
        </w:rPr>
      </w:pPr>
      <w:r w:rsidRPr="00FB7D64">
        <w:rPr>
          <w:rFonts w:ascii="Times New Roman" w:hAnsi="Times New Roman" w:cs="Times New Roman"/>
          <w:sz w:val="12"/>
          <w:szCs w:val="12"/>
        </w:rPr>
        <w:t>для зон сельскохозяйственного использования в статье 22.</w:t>
      </w:r>
    </w:p>
    <w:p w:rsidR="00FB7D64" w:rsidRPr="00FB7D64" w:rsidRDefault="00FB7D64" w:rsidP="00FB7D6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B7D64">
        <w:rPr>
          <w:rFonts w:ascii="Times New Roman" w:hAnsi="Times New Roman" w:cs="Times New Roman"/>
          <w:sz w:val="12"/>
          <w:szCs w:val="12"/>
        </w:rPr>
        <w:t xml:space="preserve">Виды разрешенного использования земельных участков и объектов капитального строительства соответствуют приказу </w:t>
      </w:r>
      <w:proofErr w:type="spellStart"/>
      <w:r w:rsidRPr="00FB7D64">
        <w:rPr>
          <w:rFonts w:ascii="Times New Roman" w:hAnsi="Times New Roman" w:cs="Times New Roman"/>
          <w:sz w:val="12"/>
          <w:szCs w:val="12"/>
        </w:rPr>
        <w:t>Росреестра</w:t>
      </w:r>
      <w:proofErr w:type="spellEnd"/>
      <w:r w:rsidRPr="00FB7D64">
        <w:rPr>
          <w:rFonts w:ascii="Times New Roman" w:hAnsi="Times New Roman" w:cs="Times New Roman"/>
          <w:sz w:val="12"/>
          <w:szCs w:val="12"/>
        </w:rPr>
        <w:t xml:space="preserve"> от 10.11.2020 N П/0412 «Об утверждении классификатора видов разрешённого  использования земельных участков» (далее также – Классификатор ВРИ).  Коды (числовые обозначения) видов разрешенного использования, используемые в таблицах 2, 3, 4 равнозначны описанию видов разрешенного использования, перечисленных в Классификаторе ВРИ. </w:t>
      </w:r>
    </w:p>
    <w:p w:rsidR="00FB7D64" w:rsidRPr="00FB7D64" w:rsidRDefault="00FB7D64" w:rsidP="00FB7D6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B7D64">
        <w:rPr>
          <w:rFonts w:ascii="Times New Roman" w:hAnsi="Times New Roman" w:cs="Times New Roman"/>
          <w:sz w:val="12"/>
          <w:szCs w:val="12"/>
        </w:rPr>
        <w:t>Разрешенное использование земельных участков и объектов капитального строительства в границах территориальных зон (далее также - ВРИ) в статьях 20-22 устанавливается следующих видов:</w:t>
      </w:r>
    </w:p>
    <w:p w:rsidR="00FB7D64" w:rsidRPr="00FB7D64" w:rsidRDefault="00FB7D64" w:rsidP="00FB7D64">
      <w:pPr>
        <w:spacing w:after="0" w:line="240" w:lineRule="auto"/>
        <w:ind w:firstLine="284"/>
        <w:jc w:val="both"/>
        <w:rPr>
          <w:rFonts w:ascii="Times New Roman" w:hAnsi="Times New Roman" w:cs="Times New Roman"/>
          <w:sz w:val="12"/>
          <w:szCs w:val="12"/>
        </w:rPr>
      </w:pPr>
      <w:r w:rsidRPr="00FB7D64">
        <w:rPr>
          <w:rFonts w:ascii="Times New Roman" w:hAnsi="Times New Roman" w:cs="Times New Roman"/>
          <w:sz w:val="12"/>
          <w:szCs w:val="12"/>
        </w:rPr>
        <w:t>1) основные виды разрешенного использования (ОВ),</w:t>
      </w:r>
    </w:p>
    <w:p w:rsidR="00FB7D64" w:rsidRPr="00FB7D64" w:rsidRDefault="00FB7D64" w:rsidP="00FB7D64">
      <w:pPr>
        <w:spacing w:after="0" w:line="240" w:lineRule="auto"/>
        <w:ind w:firstLine="284"/>
        <w:jc w:val="both"/>
        <w:rPr>
          <w:rFonts w:ascii="Times New Roman" w:hAnsi="Times New Roman" w:cs="Times New Roman"/>
          <w:sz w:val="12"/>
          <w:szCs w:val="12"/>
        </w:rPr>
      </w:pPr>
      <w:r w:rsidRPr="00FB7D64">
        <w:rPr>
          <w:rFonts w:ascii="Times New Roman" w:hAnsi="Times New Roman" w:cs="Times New Roman"/>
          <w:sz w:val="12"/>
          <w:szCs w:val="12"/>
        </w:rPr>
        <w:t>2) условно разрешенные виды использования (УВ),</w:t>
      </w:r>
    </w:p>
    <w:p w:rsidR="00FB7D64" w:rsidRPr="00FB7D64" w:rsidRDefault="00FB7D64" w:rsidP="00FB7D64">
      <w:pPr>
        <w:spacing w:after="0" w:line="240" w:lineRule="auto"/>
        <w:ind w:firstLine="284"/>
        <w:jc w:val="both"/>
        <w:rPr>
          <w:rFonts w:ascii="Times New Roman" w:hAnsi="Times New Roman" w:cs="Times New Roman"/>
          <w:sz w:val="12"/>
          <w:szCs w:val="12"/>
        </w:rPr>
      </w:pPr>
      <w:r w:rsidRPr="00FB7D64">
        <w:rPr>
          <w:rFonts w:ascii="Times New Roman" w:hAnsi="Times New Roman" w:cs="Times New Roman"/>
          <w:sz w:val="12"/>
          <w:szCs w:val="12"/>
        </w:rPr>
        <w:t>3)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B7D64" w:rsidRPr="00FB7D64" w:rsidRDefault="00FB7D64" w:rsidP="00FB7D6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FB7D64">
        <w:rPr>
          <w:rFonts w:ascii="Times New Roman" w:hAnsi="Times New Roman" w:cs="Times New Roman"/>
          <w:sz w:val="12"/>
          <w:szCs w:val="12"/>
        </w:rPr>
        <w:t xml:space="preserve">Применение вспомогательных видов разрешенного использования допускается при соблюдении следующих условий: </w:t>
      </w:r>
    </w:p>
    <w:p w:rsidR="00FB7D64" w:rsidRPr="00FB7D64" w:rsidRDefault="00FB7D64" w:rsidP="00FB7D64">
      <w:pPr>
        <w:spacing w:after="0" w:line="240" w:lineRule="auto"/>
        <w:ind w:firstLine="284"/>
        <w:jc w:val="both"/>
        <w:rPr>
          <w:rFonts w:ascii="Times New Roman" w:hAnsi="Times New Roman" w:cs="Times New Roman"/>
          <w:sz w:val="12"/>
          <w:szCs w:val="12"/>
        </w:rPr>
      </w:pPr>
      <w:r w:rsidRPr="00FB7D64">
        <w:rPr>
          <w:rFonts w:ascii="Times New Roman" w:hAnsi="Times New Roman" w:cs="Times New Roman"/>
          <w:sz w:val="12"/>
          <w:szCs w:val="12"/>
        </w:rPr>
        <w:t xml:space="preserve">1) вспомогательный вид разрешенного использования не может реализовываться без реализации основного вида разрешенного использования и должен осуществляться только совместно с разрешенными основными и (или) условно разрешенными видами использования земельных участков или объектов капитального строительства; </w:t>
      </w:r>
    </w:p>
    <w:p w:rsidR="00FB7D64" w:rsidRPr="00FB7D64" w:rsidRDefault="00FB7D64" w:rsidP="00FB7D64">
      <w:pPr>
        <w:spacing w:after="0" w:line="240" w:lineRule="auto"/>
        <w:ind w:firstLine="284"/>
        <w:jc w:val="both"/>
        <w:rPr>
          <w:rFonts w:ascii="Times New Roman" w:hAnsi="Times New Roman" w:cs="Times New Roman"/>
          <w:sz w:val="12"/>
          <w:szCs w:val="12"/>
        </w:rPr>
      </w:pPr>
      <w:r w:rsidRPr="00FB7D64">
        <w:rPr>
          <w:rFonts w:ascii="Times New Roman" w:hAnsi="Times New Roman" w:cs="Times New Roman"/>
          <w:sz w:val="12"/>
          <w:szCs w:val="12"/>
        </w:rPr>
        <w:lastRenderedPageBreak/>
        <w:t>2) в случае если выбранный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условно-разрешенных видов разрешенного использования (но не может быть единственным фактическим использованием земельного участка или объекта капитального строительства).</w:t>
      </w:r>
    </w:p>
    <w:p w:rsidR="00FB7D64" w:rsidRPr="00FB7D64" w:rsidRDefault="00FB7D64" w:rsidP="00FB7D6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FB7D64">
        <w:rPr>
          <w:rFonts w:ascii="Times New Roman" w:hAnsi="Times New Roman" w:cs="Times New Roman"/>
          <w:sz w:val="12"/>
          <w:szCs w:val="12"/>
        </w:rPr>
        <w:t xml:space="preserve">Виды разрешённого использования, для которых в статьях 20-22 указан знак  «-» для соответствующей зоны не устанавливаются. </w:t>
      </w:r>
    </w:p>
    <w:p w:rsidR="00FB7D64" w:rsidRPr="00FB7D64" w:rsidRDefault="00FB7D64" w:rsidP="00FB7D6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FB7D64">
        <w:rPr>
          <w:rFonts w:ascii="Times New Roman" w:hAnsi="Times New Roman" w:cs="Times New Roman"/>
          <w:sz w:val="12"/>
          <w:szCs w:val="1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жилых, общественно-деловых и рекреационных зонах установлены в статье 23. </w:t>
      </w:r>
    </w:p>
    <w:p w:rsidR="00FB7D64" w:rsidRPr="00FB7D64" w:rsidRDefault="00FB7D64" w:rsidP="00FB7D6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FB7D64">
        <w:rPr>
          <w:rFonts w:ascii="Times New Roman" w:hAnsi="Times New Roman" w:cs="Times New Roman"/>
          <w:sz w:val="12"/>
          <w:szCs w:val="1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зонах инженерной и транспортной инфраструктур и зонах специального назначения установлены в статье 24. </w:t>
      </w:r>
    </w:p>
    <w:p w:rsidR="00FB7D64" w:rsidRPr="00FB7D64" w:rsidRDefault="00FB7D64" w:rsidP="00FB7D6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FB7D64">
        <w:rPr>
          <w:rFonts w:ascii="Times New Roman" w:hAnsi="Times New Roman" w:cs="Times New Roman"/>
          <w:sz w:val="12"/>
          <w:szCs w:val="1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установлены в статье 25. </w:t>
      </w:r>
    </w:p>
    <w:p w:rsidR="00FB7D64" w:rsidRDefault="00FB7D64" w:rsidP="00FB7D6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FB7D64">
        <w:rPr>
          <w:rFonts w:ascii="Times New Roman" w:hAnsi="Times New Roman" w:cs="Times New Roman"/>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которых в статьях 23-25 указан знак  « - « для соответствующей зоны не устанавливаются.</w:t>
      </w:r>
    </w:p>
    <w:p w:rsidR="00FB7D64" w:rsidRDefault="00FB7D64" w:rsidP="00FB7D64">
      <w:pPr>
        <w:spacing w:after="0" w:line="240" w:lineRule="auto"/>
        <w:ind w:firstLine="284"/>
        <w:jc w:val="both"/>
        <w:rPr>
          <w:rFonts w:ascii="Times New Roman" w:hAnsi="Times New Roman" w:cs="Times New Roman"/>
          <w:sz w:val="12"/>
          <w:szCs w:val="12"/>
        </w:rPr>
      </w:pPr>
      <w:r w:rsidRPr="00FB7D64">
        <w:rPr>
          <w:rFonts w:ascii="Times New Roman" w:hAnsi="Times New Roman" w:cs="Times New Roman"/>
          <w:sz w:val="12"/>
          <w:szCs w:val="12"/>
        </w:rPr>
        <w:t>Статья 20. Виды разрешенного использования в жилых, общественно-деловой и рекреационных территориальных зонах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1349"/>
        <w:gridCol w:w="3186"/>
        <w:gridCol w:w="283"/>
        <w:gridCol w:w="280"/>
        <w:gridCol w:w="288"/>
        <w:gridCol w:w="284"/>
        <w:gridCol w:w="283"/>
        <w:gridCol w:w="1383"/>
      </w:tblGrid>
      <w:tr w:rsidR="00FB7D64" w:rsidRPr="00FB7D64" w:rsidTr="00BC40CB">
        <w:trPr>
          <w:cantSplit/>
          <w:trHeight w:val="569"/>
          <w:tblHeader/>
        </w:trPr>
        <w:tc>
          <w:tcPr>
            <w:tcW w:w="254" w:type="pct"/>
            <w:shd w:val="clear" w:color="auto" w:fill="auto"/>
          </w:tcPr>
          <w:p w:rsidR="00FB7D64" w:rsidRPr="00FB7D64" w:rsidRDefault="00FB7D64" w:rsidP="00FB7D64">
            <w:pPr>
              <w:tabs>
                <w:tab w:val="left" w:pos="142"/>
              </w:tabs>
              <w:spacing w:after="0" w:line="240" w:lineRule="auto"/>
              <w:jc w:val="both"/>
              <w:rPr>
                <w:rFonts w:ascii="Times New Roman" w:hAnsi="Times New Roman" w:cs="Times New Roman"/>
                <w:b/>
                <w:sz w:val="12"/>
                <w:szCs w:val="12"/>
              </w:rPr>
            </w:pPr>
            <w:r w:rsidRPr="00FB7D64">
              <w:rPr>
                <w:rFonts w:ascii="Times New Roman" w:hAnsi="Times New Roman" w:cs="Times New Roman"/>
                <w:b/>
                <w:sz w:val="12"/>
                <w:szCs w:val="12"/>
              </w:rPr>
              <w:t>№ п/п</w:t>
            </w:r>
          </w:p>
        </w:tc>
        <w:tc>
          <w:tcPr>
            <w:tcW w:w="873"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b/>
                <w:sz w:val="12"/>
                <w:szCs w:val="12"/>
              </w:rPr>
            </w:pPr>
            <w:r w:rsidRPr="00FB7D64">
              <w:rPr>
                <w:rFonts w:ascii="Times New Roman" w:hAnsi="Times New Roman" w:cs="Times New Roman"/>
                <w:b/>
                <w:sz w:val="12"/>
                <w:szCs w:val="12"/>
              </w:rPr>
              <w:t xml:space="preserve">Наименование ВРИ </w:t>
            </w:r>
          </w:p>
        </w:tc>
        <w:tc>
          <w:tcPr>
            <w:tcW w:w="2061"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b/>
                <w:sz w:val="12"/>
                <w:szCs w:val="12"/>
              </w:rPr>
            </w:pPr>
            <w:r w:rsidRPr="00FB7D64">
              <w:rPr>
                <w:rFonts w:ascii="Times New Roman" w:hAnsi="Times New Roman" w:cs="Times New Roman"/>
                <w:b/>
                <w:sz w:val="12"/>
                <w:szCs w:val="12"/>
              </w:rPr>
              <w:t>Описание ВРИ</w:t>
            </w:r>
          </w:p>
        </w:tc>
        <w:tc>
          <w:tcPr>
            <w:tcW w:w="183"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b/>
                <w:sz w:val="12"/>
                <w:szCs w:val="12"/>
              </w:rPr>
            </w:pPr>
            <w:r w:rsidRPr="00FB7D64">
              <w:rPr>
                <w:rFonts w:ascii="Times New Roman" w:hAnsi="Times New Roman" w:cs="Times New Roman"/>
                <w:b/>
                <w:sz w:val="12"/>
                <w:szCs w:val="12"/>
              </w:rPr>
              <w:t>Код ВРИ</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b/>
                <w:sz w:val="12"/>
                <w:szCs w:val="12"/>
              </w:rPr>
            </w:pPr>
            <w:r>
              <w:rPr>
                <w:rFonts w:ascii="Times New Roman" w:hAnsi="Times New Roman" w:cs="Times New Roman"/>
                <w:b/>
                <w:sz w:val="12"/>
                <w:szCs w:val="12"/>
              </w:rPr>
              <w:t>Ж1</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b/>
                <w:sz w:val="12"/>
                <w:szCs w:val="12"/>
              </w:rPr>
            </w:pPr>
            <w:r>
              <w:rPr>
                <w:rFonts w:ascii="Times New Roman" w:hAnsi="Times New Roman" w:cs="Times New Roman"/>
                <w:b/>
                <w:sz w:val="12"/>
                <w:szCs w:val="12"/>
                <w:lang w:val="en-US"/>
              </w:rPr>
              <w:t>O</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b/>
                <w:sz w:val="12"/>
                <w:szCs w:val="12"/>
              </w:rPr>
            </w:pPr>
            <w:r>
              <w:rPr>
                <w:rFonts w:ascii="Times New Roman" w:hAnsi="Times New Roman" w:cs="Times New Roman"/>
                <w:b/>
                <w:sz w:val="12"/>
                <w:szCs w:val="12"/>
              </w:rPr>
              <w:t>Р1</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b/>
                <w:sz w:val="12"/>
                <w:szCs w:val="12"/>
              </w:rPr>
            </w:pPr>
            <w:r w:rsidRPr="00FB7D64">
              <w:rPr>
                <w:rFonts w:ascii="Times New Roman" w:hAnsi="Times New Roman" w:cs="Times New Roman"/>
                <w:b/>
                <w:sz w:val="12"/>
                <w:szCs w:val="12"/>
              </w:rPr>
              <w:t>Р2</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b/>
                <w:sz w:val="12"/>
                <w:szCs w:val="12"/>
              </w:rPr>
            </w:pPr>
            <w:r w:rsidRPr="00FB7D64">
              <w:rPr>
                <w:rFonts w:ascii="Times New Roman" w:hAnsi="Times New Roman" w:cs="Times New Roman"/>
                <w:b/>
                <w:sz w:val="12"/>
                <w:szCs w:val="12"/>
              </w:rPr>
              <w:t>Вспомогательные ВРИ, применяемых к соответствующему основному/условному ВРИ,  код ВРИ</w:t>
            </w:r>
          </w:p>
        </w:tc>
      </w:tr>
      <w:tr w:rsidR="00FB7D64" w:rsidRPr="00FB7D64" w:rsidTr="00FB7D64">
        <w:trPr>
          <w:cantSplit/>
          <w:trHeight w:val="1134"/>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Для индивидуального жилищного строительства</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выращивание сельскохозяйственных культур;</w:t>
            </w:r>
          </w:p>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индивидуальных гаражей и хозяйственных построек</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2.1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Хранение автотранспорта , 2.7.1</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Малоэтажная многоквартирная жилая застройка</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малоэтажных многоквартирных домов (многоквартирные дома высотой до 4 этажей, включая мансардный);</w:t>
            </w:r>
          </w:p>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2.1.1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tabs>
                <w:tab w:val="left" w:pos="142"/>
              </w:tabs>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Хранение автотранспорта , 2.7.1; </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Предоставление коммунальных услуг, 3.1.1</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Для ведения личного подсобного хозяйства (приусадебный земельный участок)</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жилого дома, указанного в описании вида разрешенного использования с </w:t>
            </w:r>
            <w:hyperlink r:id="rId9" w:anchor="block_1021" w:history="1">
              <w:r w:rsidRPr="00FB7D64">
                <w:rPr>
                  <w:rStyle w:val="afb"/>
                  <w:color w:val="auto"/>
                  <w:sz w:val="12"/>
                  <w:szCs w:val="12"/>
                </w:rPr>
                <w:t>кодом 2.1</w:t>
              </w:r>
            </w:hyperlink>
            <w:r w:rsidRPr="00FB7D64">
              <w:rPr>
                <w:sz w:val="12"/>
                <w:szCs w:val="12"/>
              </w:rPr>
              <w:t>;</w:t>
            </w:r>
          </w:p>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производство сельскохозяйственной продукции;</w:t>
            </w:r>
          </w:p>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гаража и иных вспомогательных сооружений;</w:t>
            </w:r>
          </w:p>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содержание сельскохозяйственных животных</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2.2</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Хранение автотранспорта , 2.7.1</w:t>
            </w:r>
          </w:p>
        </w:tc>
      </w:tr>
      <w:tr w:rsidR="00FB7D64" w:rsidRPr="00FB7D64" w:rsidTr="00FB7D64">
        <w:trPr>
          <w:cantSplit/>
          <w:trHeight w:val="1134"/>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Блокированная жилая застройка</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2.3</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Хранение автотранспорта , 2.7.1;</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Предоставление коммунальных услуг, 3.1.1</w:t>
            </w:r>
          </w:p>
        </w:tc>
      </w:tr>
      <w:tr w:rsidR="00FB7D64" w:rsidRPr="00FB7D64" w:rsidTr="00FB7D64">
        <w:trPr>
          <w:cantSplit/>
          <w:trHeight w:val="1134"/>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r w:rsidRPr="00FB7D64">
              <w:rPr>
                <w:sz w:val="12"/>
                <w:szCs w:val="12"/>
              </w:rPr>
              <w:t>-</w:t>
            </w: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Обслуживание жилой застройки</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объектов капитального строительства, размещение которых предусмотрено видами разрешенного использования с </w:t>
            </w:r>
            <w:hyperlink r:id="rId10" w:anchor="block_1031" w:history="1">
              <w:r w:rsidRPr="00FB7D64">
                <w:rPr>
                  <w:rStyle w:val="afb"/>
                  <w:color w:val="auto"/>
                  <w:sz w:val="12"/>
                  <w:szCs w:val="12"/>
                </w:rPr>
                <w:t>кодами 3.1</w:t>
              </w:r>
            </w:hyperlink>
            <w:r w:rsidRPr="00FB7D64">
              <w:rPr>
                <w:sz w:val="12"/>
                <w:szCs w:val="12"/>
              </w:rPr>
              <w:t>, </w:t>
            </w:r>
            <w:hyperlink r:id="rId11" w:anchor="block_1032" w:history="1">
              <w:r w:rsidRPr="00FB7D64">
                <w:rPr>
                  <w:rStyle w:val="afb"/>
                  <w:color w:val="auto"/>
                  <w:sz w:val="12"/>
                  <w:szCs w:val="12"/>
                </w:rPr>
                <w:t>3.2</w:t>
              </w:r>
            </w:hyperlink>
            <w:r w:rsidRPr="00FB7D64">
              <w:rPr>
                <w:sz w:val="12"/>
                <w:szCs w:val="12"/>
              </w:rPr>
              <w:t>, </w:t>
            </w:r>
            <w:hyperlink r:id="rId12" w:anchor="block_1033" w:history="1">
              <w:r w:rsidRPr="00FB7D64">
                <w:rPr>
                  <w:rStyle w:val="afb"/>
                  <w:color w:val="auto"/>
                  <w:sz w:val="12"/>
                  <w:szCs w:val="12"/>
                </w:rPr>
                <w:t>3.3</w:t>
              </w:r>
            </w:hyperlink>
            <w:r w:rsidRPr="00FB7D64">
              <w:rPr>
                <w:sz w:val="12"/>
                <w:szCs w:val="12"/>
              </w:rPr>
              <w:t>, </w:t>
            </w:r>
            <w:hyperlink r:id="rId13" w:anchor="block_1034" w:history="1">
              <w:r w:rsidRPr="00FB7D64">
                <w:rPr>
                  <w:rStyle w:val="afb"/>
                  <w:color w:val="auto"/>
                  <w:sz w:val="12"/>
                  <w:szCs w:val="12"/>
                </w:rPr>
                <w:t>3.4</w:t>
              </w:r>
            </w:hyperlink>
            <w:r w:rsidRPr="00FB7D64">
              <w:rPr>
                <w:sz w:val="12"/>
                <w:szCs w:val="12"/>
              </w:rPr>
              <w:t>, </w:t>
            </w:r>
            <w:hyperlink r:id="rId14" w:anchor="block_10341" w:history="1">
              <w:r w:rsidRPr="00FB7D64">
                <w:rPr>
                  <w:rStyle w:val="afb"/>
                  <w:color w:val="auto"/>
                  <w:sz w:val="12"/>
                  <w:szCs w:val="12"/>
                </w:rPr>
                <w:t>3.4.1</w:t>
              </w:r>
            </w:hyperlink>
            <w:r w:rsidRPr="00FB7D64">
              <w:rPr>
                <w:sz w:val="12"/>
                <w:szCs w:val="12"/>
              </w:rPr>
              <w:t>, </w:t>
            </w:r>
            <w:hyperlink r:id="rId15" w:anchor="block_10351" w:history="1">
              <w:r w:rsidRPr="00FB7D64">
                <w:rPr>
                  <w:rStyle w:val="afb"/>
                  <w:color w:val="auto"/>
                  <w:sz w:val="12"/>
                  <w:szCs w:val="12"/>
                </w:rPr>
                <w:t>3.5.1</w:t>
              </w:r>
            </w:hyperlink>
            <w:r w:rsidRPr="00FB7D64">
              <w:rPr>
                <w:sz w:val="12"/>
                <w:szCs w:val="12"/>
              </w:rPr>
              <w:t>, </w:t>
            </w:r>
            <w:hyperlink r:id="rId16" w:anchor="block_1036" w:history="1">
              <w:r w:rsidRPr="00FB7D64">
                <w:rPr>
                  <w:rStyle w:val="afb"/>
                  <w:color w:val="auto"/>
                  <w:sz w:val="12"/>
                  <w:szCs w:val="12"/>
                </w:rPr>
                <w:t>3.6</w:t>
              </w:r>
            </w:hyperlink>
            <w:r w:rsidRPr="00FB7D64">
              <w:rPr>
                <w:sz w:val="12"/>
                <w:szCs w:val="12"/>
              </w:rPr>
              <w:t>, </w:t>
            </w:r>
            <w:hyperlink r:id="rId17" w:anchor="block_1037" w:history="1">
              <w:r w:rsidRPr="00FB7D64">
                <w:rPr>
                  <w:rStyle w:val="afb"/>
                  <w:color w:val="auto"/>
                  <w:sz w:val="12"/>
                  <w:szCs w:val="12"/>
                </w:rPr>
                <w:t>3.7</w:t>
              </w:r>
            </w:hyperlink>
            <w:r w:rsidRPr="00FB7D64">
              <w:rPr>
                <w:sz w:val="12"/>
                <w:szCs w:val="12"/>
              </w:rPr>
              <w:t>, </w:t>
            </w:r>
            <w:hyperlink r:id="rId18" w:anchor="block_103101" w:history="1">
              <w:r w:rsidRPr="00FB7D64">
                <w:rPr>
                  <w:rStyle w:val="afb"/>
                  <w:color w:val="auto"/>
                  <w:sz w:val="12"/>
                  <w:szCs w:val="12"/>
                </w:rPr>
                <w:t>3.10.1</w:t>
              </w:r>
            </w:hyperlink>
            <w:r w:rsidRPr="00FB7D64">
              <w:rPr>
                <w:sz w:val="12"/>
                <w:szCs w:val="12"/>
              </w:rPr>
              <w:t>, </w:t>
            </w:r>
            <w:hyperlink r:id="rId19" w:anchor="block_1041" w:history="1">
              <w:r w:rsidRPr="00FB7D64">
                <w:rPr>
                  <w:rStyle w:val="afb"/>
                  <w:color w:val="auto"/>
                  <w:sz w:val="12"/>
                  <w:szCs w:val="12"/>
                </w:rPr>
                <w:t>4.1</w:t>
              </w:r>
            </w:hyperlink>
            <w:r w:rsidRPr="00FB7D64">
              <w:rPr>
                <w:sz w:val="12"/>
                <w:szCs w:val="12"/>
              </w:rPr>
              <w:t>, </w:t>
            </w:r>
            <w:hyperlink r:id="rId20" w:anchor="block_1043" w:history="1">
              <w:r w:rsidRPr="00FB7D64">
                <w:rPr>
                  <w:rStyle w:val="afb"/>
                  <w:color w:val="auto"/>
                  <w:sz w:val="12"/>
                  <w:szCs w:val="12"/>
                </w:rPr>
                <w:t>4.3</w:t>
              </w:r>
            </w:hyperlink>
            <w:r w:rsidRPr="00FB7D64">
              <w:rPr>
                <w:sz w:val="12"/>
                <w:szCs w:val="12"/>
              </w:rPr>
              <w:t>, </w:t>
            </w:r>
            <w:hyperlink r:id="rId21" w:anchor="block_1044" w:history="1">
              <w:r w:rsidRPr="00FB7D64">
                <w:rPr>
                  <w:rStyle w:val="afb"/>
                  <w:color w:val="auto"/>
                  <w:sz w:val="12"/>
                  <w:szCs w:val="12"/>
                </w:rPr>
                <w:t>4.4</w:t>
              </w:r>
            </w:hyperlink>
            <w:r w:rsidRPr="00FB7D64">
              <w:rPr>
                <w:sz w:val="12"/>
                <w:szCs w:val="12"/>
              </w:rPr>
              <w:t>, </w:t>
            </w:r>
            <w:hyperlink r:id="rId22" w:anchor="block_1046" w:history="1">
              <w:r w:rsidRPr="00FB7D64">
                <w:rPr>
                  <w:rStyle w:val="afb"/>
                  <w:color w:val="auto"/>
                  <w:sz w:val="12"/>
                  <w:szCs w:val="12"/>
                </w:rPr>
                <w:t>4.6</w:t>
              </w:r>
            </w:hyperlink>
            <w:r w:rsidRPr="00FB7D64">
              <w:rPr>
                <w:sz w:val="12"/>
                <w:szCs w:val="12"/>
              </w:rPr>
              <w:t>, </w:t>
            </w:r>
            <w:hyperlink r:id="rId23" w:anchor="block_1512" w:history="1">
              <w:r w:rsidRPr="00FB7D64">
                <w:rPr>
                  <w:rStyle w:val="afb"/>
                  <w:color w:val="auto"/>
                  <w:sz w:val="12"/>
                  <w:szCs w:val="12"/>
                </w:rPr>
                <w:t>5.1.2</w:t>
              </w:r>
            </w:hyperlink>
            <w:r w:rsidRPr="00FB7D64">
              <w:rPr>
                <w:sz w:val="12"/>
                <w:szCs w:val="12"/>
              </w:rPr>
              <w:t>, </w:t>
            </w:r>
            <w:hyperlink r:id="rId24" w:anchor="block_1513" w:history="1">
              <w:r w:rsidRPr="00FB7D64">
                <w:rPr>
                  <w:rStyle w:val="afb"/>
                  <w:color w:val="auto"/>
                  <w:sz w:val="12"/>
                  <w:szCs w:val="12"/>
                </w:rPr>
                <w:t>5.1.3</w:t>
              </w:r>
            </w:hyperlink>
            <w:r w:rsidRPr="00FB7D64">
              <w:rPr>
                <w:sz w:val="12"/>
                <w:szCs w:val="1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2.7</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70"/>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Хранение автотранспорта</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B7D64">
              <w:rPr>
                <w:sz w:val="12"/>
                <w:szCs w:val="12"/>
              </w:rPr>
              <w:t>машино</w:t>
            </w:r>
            <w:proofErr w:type="spellEnd"/>
            <w:r w:rsidRPr="00FB7D64">
              <w:rPr>
                <w:sz w:val="12"/>
                <w:szCs w:val="12"/>
              </w:rPr>
              <w:t>-места, за исключением гаражей, размещение которых предусмотрено содержанием вида разрешенного использования с </w:t>
            </w:r>
            <w:hyperlink r:id="rId25" w:anchor="block_1049" w:history="1">
              <w:r w:rsidRPr="00FB7D64">
                <w:rPr>
                  <w:rStyle w:val="afb"/>
                  <w:color w:val="auto"/>
                  <w:sz w:val="12"/>
                  <w:szCs w:val="12"/>
                </w:rPr>
                <w:t>кодом 4.9</w:t>
              </w:r>
            </w:hyperlink>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2.7.1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Общественное использование объектов капитального строительства</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Содержание данного вида разрешенного использования включает в себя содержание видов разрешенного использования с </w:t>
            </w:r>
            <w:hyperlink r:id="rId26" w:anchor="block_1031" w:history="1">
              <w:r w:rsidRPr="00FB7D64">
                <w:rPr>
                  <w:rStyle w:val="afb"/>
                  <w:color w:val="auto"/>
                  <w:sz w:val="12"/>
                  <w:szCs w:val="12"/>
                </w:rPr>
                <w:t>кодами 3.1-3.10.2</w:t>
              </w:r>
            </w:hyperlink>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3.0</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Коммунальное обслуживание</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7" w:anchor="block_1311" w:history="1">
              <w:r w:rsidRPr="00FB7D64">
                <w:rPr>
                  <w:rStyle w:val="afb"/>
                  <w:color w:val="auto"/>
                  <w:sz w:val="12"/>
                  <w:szCs w:val="12"/>
                </w:rPr>
                <w:t>кодами 3.1.1-3.1.2</w:t>
              </w:r>
            </w:hyperlink>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FB7D64">
        <w:trPr>
          <w:cantSplit/>
          <w:trHeight w:val="1134"/>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Предоставление коммунальных услуг</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3.1.1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 xml:space="preserve">- </w:t>
            </w:r>
          </w:p>
        </w:tc>
      </w:tr>
      <w:tr w:rsidR="00FB7D64" w:rsidRPr="00FB7D64" w:rsidTr="00BC40CB">
        <w:trPr>
          <w:cantSplit/>
          <w:trHeight w:val="70"/>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Административные здания организаций, обеспечивающих предоставление коммунальных услуг</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3.1.2</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Социальное обслуживание</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28" w:anchor="block_1321" w:history="1">
              <w:r w:rsidRPr="00FB7D64">
                <w:rPr>
                  <w:rStyle w:val="afb"/>
                  <w:color w:val="auto"/>
                  <w:sz w:val="12"/>
                  <w:szCs w:val="12"/>
                </w:rPr>
                <w:t>кодами 3.2.1 - 3.2.4</w:t>
              </w:r>
            </w:hyperlink>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3.2</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BC40CB" w:rsidP="00BC40CB">
            <w:pPr>
              <w:tabs>
                <w:tab w:val="left" w:pos="142"/>
              </w:tabs>
              <w:spacing w:after="0" w:line="240" w:lineRule="auto"/>
              <w:ind w:left="113" w:right="113"/>
              <w:jc w:val="center"/>
              <w:rPr>
                <w:rFonts w:ascii="Times New Roman" w:hAnsi="Times New Roman" w:cs="Times New Roman"/>
                <w:sz w:val="12"/>
                <w:szCs w:val="12"/>
              </w:rPr>
            </w:pPr>
            <w:r>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 xml:space="preserve">Служебные гаражи 4.9;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tabs>
                <w:tab w:val="left" w:pos="142"/>
              </w:tabs>
              <w:spacing w:after="0" w:line="240" w:lineRule="auto"/>
              <w:rPr>
                <w:rFonts w:ascii="Times New Roman" w:hAnsi="Times New Roman" w:cs="Times New Roman"/>
                <w:sz w:val="12"/>
                <w:szCs w:val="12"/>
              </w:rPr>
            </w:pPr>
          </w:p>
        </w:tc>
      </w:tr>
      <w:tr w:rsidR="00FB7D64" w:rsidRPr="00FB7D64" w:rsidTr="00BC40CB">
        <w:trPr>
          <w:cantSplit/>
          <w:trHeight w:val="300"/>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Дома социального обслуживания</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зданий, предназначенных для размещения домов престарелых, домов ребенка, детских домов, пунктов ночлега для бездомных граждан;</w:t>
            </w:r>
          </w:p>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объектов капитального строительства для временного размещения вынужденных переселенцев, лиц, признанных беженцами</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3.2.1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BC40CB" w:rsidP="00FB7D64">
            <w:pPr>
              <w:spacing w:after="0" w:line="240" w:lineRule="auto"/>
              <w:jc w:val="both"/>
              <w:rPr>
                <w:rFonts w:ascii="Times New Roman" w:hAnsi="Times New Roman" w:cs="Times New Roman"/>
                <w:sz w:val="12"/>
                <w:szCs w:val="12"/>
              </w:rPr>
            </w:pPr>
            <w:r>
              <w:rPr>
                <w:rFonts w:ascii="Times New Roman" w:hAnsi="Times New Roman" w:cs="Times New Roman"/>
                <w:sz w:val="12"/>
                <w:szCs w:val="12"/>
              </w:rPr>
              <w:t>Служебные гаражи 4.9;</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Магазины 4.4;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Общественное питание 4.6;</w:t>
            </w:r>
          </w:p>
          <w:p w:rsidR="00FB7D64" w:rsidRPr="00FB7D64" w:rsidRDefault="00FB7D64" w:rsidP="00BC40CB">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Пло</w:t>
            </w:r>
            <w:r w:rsidR="00BC40CB">
              <w:rPr>
                <w:rFonts w:ascii="Times New Roman" w:hAnsi="Times New Roman" w:cs="Times New Roman"/>
                <w:sz w:val="12"/>
                <w:szCs w:val="12"/>
              </w:rPr>
              <w:t>щадки для занятий спортом 5.1.3</w:t>
            </w:r>
          </w:p>
        </w:tc>
      </w:tr>
      <w:tr w:rsidR="00FB7D64" w:rsidRPr="00FB7D64" w:rsidTr="00FB7D64">
        <w:trPr>
          <w:cantSplit/>
          <w:trHeight w:val="1134"/>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Оказание социальной помощи населению</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3.2.2</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Магазины 4.4;</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Общественное питание 4.6; </w:t>
            </w:r>
          </w:p>
          <w:p w:rsidR="00FB7D64" w:rsidRPr="00FB7D64" w:rsidRDefault="00FB7D64" w:rsidP="00BC40CB">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Пло</w:t>
            </w:r>
            <w:r w:rsidR="00BC40CB">
              <w:rPr>
                <w:rFonts w:ascii="Times New Roman" w:hAnsi="Times New Roman" w:cs="Times New Roman"/>
                <w:sz w:val="12"/>
                <w:szCs w:val="12"/>
              </w:rPr>
              <w:t>щадки для занятий спортом 5.1.3</w:t>
            </w:r>
          </w:p>
        </w:tc>
      </w:tr>
      <w:tr w:rsidR="00FB7D64" w:rsidRPr="00FB7D64" w:rsidTr="00BC40CB">
        <w:trPr>
          <w:cantSplit/>
          <w:trHeight w:val="510"/>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Оказание услуг связи</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3.2.3</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p w:rsidR="00FB7D64" w:rsidRPr="00FB7D64" w:rsidRDefault="00FB7D64" w:rsidP="00FB7D64">
            <w:pPr>
              <w:tabs>
                <w:tab w:val="left" w:pos="142"/>
              </w:tabs>
              <w:spacing w:after="0" w:line="240" w:lineRule="auto"/>
              <w:rPr>
                <w:rFonts w:ascii="Times New Roman" w:hAnsi="Times New Roman" w:cs="Times New Roman"/>
                <w:sz w:val="12"/>
                <w:szCs w:val="12"/>
              </w:rPr>
            </w:pPr>
          </w:p>
        </w:tc>
      </w:tr>
      <w:tr w:rsidR="00FB7D64" w:rsidRPr="00FB7D64" w:rsidTr="00FB7D64">
        <w:trPr>
          <w:cantSplit/>
          <w:trHeight w:val="1134"/>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Общежития</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9" w:anchor="block_1047" w:history="1">
              <w:r w:rsidRPr="00FB7D64">
                <w:rPr>
                  <w:rStyle w:val="afb"/>
                  <w:color w:val="auto"/>
                  <w:sz w:val="12"/>
                  <w:szCs w:val="12"/>
                </w:rPr>
                <w:t>кодом 4.7</w:t>
              </w:r>
            </w:hyperlink>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3.2.4</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Магазины 4.4;</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Общественное питание 4.6; </w:t>
            </w:r>
          </w:p>
          <w:p w:rsidR="00FB7D64" w:rsidRPr="00FB7D64" w:rsidRDefault="00FB7D64" w:rsidP="00BC40CB">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Пло</w:t>
            </w:r>
            <w:r w:rsidR="00BC40CB">
              <w:rPr>
                <w:rFonts w:ascii="Times New Roman" w:hAnsi="Times New Roman" w:cs="Times New Roman"/>
                <w:sz w:val="12"/>
                <w:szCs w:val="12"/>
              </w:rPr>
              <w:t>щадки для занятий спортом 5.1.3</w:t>
            </w:r>
          </w:p>
        </w:tc>
      </w:tr>
      <w:tr w:rsidR="00FB7D64" w:rsidRPr="00FB7D64" w:rsidTr="00BC40CB">
        <w:trPr>
          <w:cantSplit/>
          <w:trHeight w:val="244"/>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Бытовое обслуживание</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3.3</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Предоставление коммунальных услуг, 3.1.1</w:t>
            </w:r>
          </w:p>
        </w:tc>
      </w:tr>
      <w:tr w:rsidR="00FB7D64" w:rsidRPr="00FB7D64" w:rsidTr="00FB7D64">
        <w:trPr>
          <w:cantSplit/>
          <w:trHeight w:val="1134"/>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Здравоохранение</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0" w:anchor="block_10341" w:history="1">
              <w:r w:rsidRPr="00FB7D64">
                <w:rPr>
                  <w:rStyle w:val="afb"/>
                  <w:color w:val="auto"/>
                  <w:sz w:val="12"/>
                  <w:szCs w:val="12"/>
                </w:rPr>
                <w:t>кодами 3.4.1 - 3.4.2</w:t>
              </w:r>
            </w:hyperlink>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3.4</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Площадки для занятий спортом 5.1.3; </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Благоустройство территории 12.0.2</w:t>
            </w:r>
          </w:p>
        </w:tc>
      </w:tr>
      <w:tr w:rsidR="00FB7D64" w:rsidRPr="00FB7D64" w:rsidTr="00BC40CB">
        <w:trPr>
          <w:cantSplit/>
          <w:trHeight w:val="285"/>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Амбулаторно-поликлиническое обслуживание</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3.4.1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Площадки для занятий спортом 5.1.3;</w:t>
            </w:r>
          </w:p>
        </w:tc>
      </w:tr>
      <w:tr w:rsidR="00FB7D64" w:rsidRPr="00FB7D64" w:rsidTr="00FB7D64">
        <w:trPr>
          <w:cantSplit/>
          <w:trHeight w:val="1134"/>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Стационарное медицинское обслуживание</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станций скорой помощи;</w:t>
            </w:r>
          </w:p>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площадок санитарной авиации</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3.4.2</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Магазины 4.4;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Общественное питание 4.6;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Площадки для занятий спортом 5.1.3; </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Благоустройство территории 12.0.2</w:t>
            </w:r>
          </w:p>
        </w:tc>
      </w:tr>
      <w:tr w:rsidR="00FB7D64" w:rsidRPr="00FB7D64" w:rsidTr="00BC40CB">
        <w:trPr>
          <w:cantSplit/>
          <w:trHeight w:val="196"/>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Медицинские организации особого назначения</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3.4.3</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Благоустройство территории 12.0.2</w:t>
            </w:r>
          </w:p>
        </w:tc>
      </w:tr>
      <w:tr w:rsidR="00FB7D64" w:rsidRPr="00FB7D64" w:rsidTr="00BC40CB">
        <w:trPr>
          <w:cantSplit/>
          <w:trHeight w:val="1061"/>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Образование и просвещение</w:t>
            </w:r>
          </w:p>
        </w:tc>
        <w:tc>
          <w:tcPr>
            <w:tcW w:w="2061"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183" w:type="pct"/>
            <w:shd w:val="clear" w:color="auto" w:fill="auto"/>
            <w:textDirection w:val="btLr"/>
            <w:vAlign w:val="center"/>
          </w:tcPr>
          <w:p w:rsidR="00FB7D64" w:rsidRPr="00FB7D64" w:rsidRDefault="00FB7D64" w:rsidP="00FB7D64">
            <w:pPr>
              <w:pStyle w:val="s16"/>
              <w:tabs>
                <w:tab w:val="left" w:pos="142"/>
              </w:tabs>
              <w:spacing w:before="0" w:beforeAutospacing="0" w:after="0" w:afterAutospacing="0"/>
              <w:ind w:left="113" w:right="113"/>
              <w:jc w:val="center"/>
              <w:rPr>
                <w:sz w:val="12"/>
                <w:szCs w:val="12"/>
              </w:rPr>
            </w:pPr>
            <w:r w:rsidRPr="00FB7D64">
              <w:rPr>
                <w:sz w:val="12"/>
                <w:szCs w:val="12"/>
              </w:rPr>
              <w:t>3.5</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Обеспечение занятий спортом в помещениях 5.1.2;</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Площадки для занятий спортом 5.1.3; </w:t>
            </w:r>
          </w:p>
          <w:p w:rsidR="00FB7D64" w:rsidRPr="00FB7D64" w:rsidRDefault="00FB7D64" w:rsidP="00BC40CB">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Бл</w:t>
            </w:r>
            <w:r w:rsidR="00BC40CB">
              <w:rPr>
                <w:rFonts w:ascii="Times New Roman" w:hAnsi="Times New Roman" w:cs="Times New Roman"/>
                <w:sz w:val="12"/>
                <w:szCs w:val="12"/>
              </w:rPr>
              <w:t>агоустройство территории 12.0.2</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Дошкольное, начальное и среднее общее образование</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3.5.1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Обеспечение занятий спортом в помещениях 5.1.2;</w:t>
            </w:r>
          </w:p>
          <w:p w:rsidR="00FB7D64" w:rsidRPr="00FB7D64" w:rsidRDefault="00FB7D64" w:rsidP="00FB7D64">
            <w:pPr>
              <w:tabs>
                <w:tab w:val="left" w:pos="142"/>
              </w:tabs>
              <w:spacing w:after="0" w:line="240" w:lineRule="auto"/>
              <w:rPr>
                <w:rFonts w:ascii="Times New Roman" w:hAnsi="Times New Roman" w:cs="Times New Roman"/>
                <w:sz w:val="12"/>
                <w:szCs w:val="12"/>
              </w:rPr>
            </w:pPr>
          </w:p>
        </w:tc>
      </w:tr>
      <w:tr w:rsidR="00FB7D64" w:rsidRPr="00FB7D64" w:rsidTr="00FB7D64">
        <w:trPr>
          <w:cantSplit/>
          <w:trHeight w:val="1134"/>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Среднее и высшее профессиональное образование</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3.5.2</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Общежития 3.2.4;</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Магазины 4.4;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Общественное питание 4.6;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Площадки для занятий спортом 5.1.3; </w:t>
            </w:r>
          </w:p>
          <w:p w:rsidR="00FB7D64" w:rsidRPr="00FB7D64" w:rsidRDefault="00FB7D64" w:rsidP="00BC40CB">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Бл</w:t>
            </w:r>
            <w:r w:rsidR="00BC40CB">
              <w:rPr>
                <w:rFonts w:ascii="Times New Roman" w:hAnsi="Times New Roman" w:cs="Times New Roman"/>
                <w:sz w:val="12"/>
                <w:szCs w:val="12"/>
              </w:rPr>
              <w:t>агоустройство территории 12.0.2</w:t>
            </w:r>
          </w:p>
        </w:tc>
      </w:tr>
      <w:tr w:rsidR="00FB7D64" w:rsidRPr="00FB7D64" w:rsidTr="00FB7D64">
        <w:trPr>
          <w:cantSplit/>
          <w:trHeight w:val="1134"/>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Культурное развитие</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31" w:anchor="block_1361" w:history="1">
              <w:r w:rsidRPr="00FB7D64">
                <w:rPr>
                  <w:rStyle w:val="afb"/>
                  <w:color w:val="auto"/>
                  <w:sz w:val="12"/>
                  <w:szCs w:val="12"/>
                </w:rPr>
                <w:t>кодами 3.6.1-3.6.3</w:t>
              </w:r>
            </w:hyperlink>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3.6</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Магазины 4.4;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Общественное питание 4.6;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Площадки для занятий спортом 5.1.3;</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Благоустройство территории 12.0.2</w:t>
            </w:r>
          </w:p>
        </w:tc>
      </w:tr>
      <w:tr w:rsidR="00FB7D64" w:rsidRPr="00FB7D64" w:rsidTr="00FB7D64">
        <w:trPr>
          <w:cantSplit/>
          <w:trHeight w:val="1134"/>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Объекты культурно-досуговой деятельности</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3.6.1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Магазины 4.4;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Общественное питание 4.6;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Площадки для занятий спортом 5.1.3;</w:t>
            </w:r>
          </w:p>
          <w:p w:rsidR="00FB7D64" w:rsidRPr="00FB7D64" w:rsidRDefault="00BC40CB"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Благоустройство</w:t>
            </w:r>
            <w:r w:rsidR="00FB7D64" w:rsidRPr="00FB7D64">
              <w:rPr>
                <w:rFonts w:ascii="Times New Roman" w:hAnsi="Times New Roman" w:cs="Times New Roman"/>
                <w:sz w:val="12"/>
                <w:szCs w:val="12"/>
              </w:rPr>
              <w:t xml:space="preserve"> территории 12.0.2</w:t>
            </w:r>
          </w:p>
        </w:tc>
      </w:tr>
      <w:tr w:rsidR="00FB7D64" w:rsidRPr="00FB7D64" w:rsidTr="00BC40CB">
        <w:trPr>
          <w:cantSplit/>
          <w:trHeight w:val="70"/>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Парки культуры и отдыха</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парков культуры и отдыха</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3.6.2</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Магазины 4.4; </w:t>
            </w:r>
          </w:p>
          <w:p w:rsidR="00FB7D64" w:rsidRPr="00FB7D64" w:rsidRDefault="00BC40CB" w:rsidP="00BC40CB">
            <w:pPr>
              <w:spacing w:after="0" w:line="240" w:lineRule="auto"/>
              <w:jc w:val="both"/>
              <w:rPr>
                <w:rFonts w:ascii="Times New Roman" w:hAnsi="Times New Roman" w:cs="Times New Roman"/>
                <w:sz w:val="12"/>
                <w:szCs w:val="12"/>
              </w:rPr>
            </w:pPr>
            <w:r>
              <w:rPr>
                <w:rFonts w:ascii="Times New Roman" w:hAnsi="Times New Roman" w:cs="Times New Roman"/>
                <w:sz w:val="12"/>
                <w:szCs w:val="12"/>
              </w:rPr>
              <w:t>Общественное питание 4.6;</w:t>
            </w:r>
          </w:p>
        </w:tc>
      </w:tr>
      <w:tr w:rsidR="00FB7D64" w:rsidRPr="00FB7D64" w:rsidTr="00BC40CB">
        <w:trPr>
          <w:cantSplit/>
          <w:trHeight w:val="513"/>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Цирки и зверинцы</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3.6.3</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lang w:val="en-US"/>
              </w:rPr>
            </w:pPr>
            <w:r w:rsidRPr="00FB7D64">
              <w:rPr>
                <w:rFonts w:ascii="Times New Roman" w:hAnsi="Times New Roman" w:cs="Times New Roman"/>
                <w:sz w:val="12"/>
                <w:szCs w:val="12"/>
                <w:lang w:val="en-US"/>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Благоустройство территории 12.0.2</w:t>
            </w:r>
          </w:p>
        </w:tc>
      </w:tr>
      <w:tr w:rsidR="00FB7D64" w:rsidRPr="00FB7D64" w:rsidTr="00BC40CB">
        <w:trPr>
          <w:cantSplit/>
          <w:trHeight w:val="81"/>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Религиозное использование</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2" w:anchor="block_1371" w:history="1">
              <w:r w:rsidRPr="00FB7D64">
                <w:rPr>
                  <w:rStyle w:val="afb"/>
                  <w:color w:val="auto"/>
                  <w:sz w:val="12"/>
                  <w:szCs w:val="12"/>
                </w:rPr>
                <w:t>кодами 3.7.1-3.7.2</w:t>
              </w:r>
            </w:hyperlink>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3.7</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Магазины 4.4;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Площадки для занятий спортом 5.1.3; </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Благоустройство территории 12.0.2</w:t>
            </w:r>
          </w:p>
        </w:tc>
      </w:tr>
      <w:tr w:rsidR="00FB7D64" w:rsidRPr="00FB7D64" w:rsidTr="00BC40CB">
        <w:trPr>
          <w:cantSplit/>
          <w:trHeight w:val="70"/>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Осуществление религиозных обрядов</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3.7.1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Магазины 4.4;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Благоустройство территории 12.0.2</w:t>
            </w:r>
          </w:p>
        </w:tc>
      </w:tr>
      <w:tr w:rsidR="00FB7D64" w:rsidRPr="00FB7D64" w:rsidTr="00BC40CB">
        <w:trPr>
          <w:cantSplit/>
          <w:trHeight w:val="70"/>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Религиозное управление и образование</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3.7.2</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Магазины 4.4;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Благоустройство территории 12.0.2</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Общественное управление</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33" w:anchor="block_1381" w:history="1">
              <w:r w:rsidRPr="00FB7D64">
                <w:rPr>
                  <w:rStyle w:val="afb"/>
                  <w:color w:val="auto"/>
                  <w:sz w:val="12"/>
                  <w:szCs w:val="12"/>
                </w:rPr>
                <w:t>кодами 3.8.1-3.8.2</w:t>
              </w:r>
            </w:hyperlink>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3.8</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70"/>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Государственное управление</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3.8.1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Обеспечение научной деятельности</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34" w:anchor="block_10391" w:history="1">
              <w:r w:rsidRPr="00FB7D64">
                <w:rPr>
                  <w:rStyle w:val="afb"/>
                  <w:color w:val="auto"/>
                  <w:sz w:val="12"/>
                  <w:szCs w:val="12"/>
                </w:rPr>
                <w:t>кодами 3.9.1 - 3.9.3</w:t>
              </w:r>
            </w:hyperlink>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3.9</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FB7D64">
        <w:trPr>
          <w:cantSplit/>
          <w:trHeight w:val="1134"/>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Обеспечение деятельности в области гидрометеорологии и смежных с ней областях</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3.9.1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78"/>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Проведение научных исследований</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3.9.2</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81"/>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Проведение научных испытаний</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3.9.3</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112"/>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Ветеринарное обслуживание</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3.10</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126"/>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Амбулаторное ветеринарное обслуживание</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3.10.1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277"/>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Приюты для животных</w:t>
            </w:r>
          </w:p>
        </w:tc>
        <w:tc>
          <w:tcPr>
            <w:tcW w:w="2061"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Размещение объектов капитального строительства, предназначенных для оказания ветеринарных услуг в стационаре;</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объектов капитального строительства, предназначенных для организации гостиниц для животных</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3.10.2</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30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Предпринимательство</w:t>
            </w:r>
          </w:p>
        </w:tc>
        <w:tc>
          <w:tcPr>
            <w:tcW w:w="2061"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4.0</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169"/>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Деловое управление</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4.1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Объекты торговли (торговые центры, торгово-развлекательные центры (комплексы)</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35" w:anchor="block_1045" w:history="1">
              <w:r w:rsidRPr="00FB7D64">
                <w:rPr>
                  <w:rStyle w:val="afb"/>
                  <w:color w:val="auto"/>
                  <w:sz w:val="12"/>
                  <w:szCs w:val="12"/>
                </w:rPr>
                <w:t>кодами 4.5 - 4.8.2</w:t>
              </w:r>
            </w:hyperlink>
            <w:r w:rsidRPr="00FB7D64">
              <w:rPr>
                <w:sz w:val="12"/>
                <w:szCs w:val="12"/>
              </w:rPr>
              <w:t>;</w:t>
            </w:r>
          </w:p>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гаражей и (или) стоянок для автомобилей сотрудников и посетителей торгового центра</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4.2</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329"/>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Рынки</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гаражей и (или) стоянок для автомобилей сотрудников и посетителей рынка</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4.3</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Магазины</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4.4</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Банковская и страховая деятельность</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4.5</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Общественное питание</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4.6</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Гостиничное обслуживание</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4.7</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112"/>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Развлекательные мероприятия</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4.8.1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70"/>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Служебные гаражи</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6" w:anchor="block_1030" w:history="1">
              <w:r w:rsidRPr="00FB7D64">
                <w:rPr>
                  <w:rStyle w:val="afb"/>
                  <w:color w:val="auto"/>
                  <w:sz w:val="12"/>
                  <w:szCs w:val="12"/>
                </w:rPr>
                <w:t>кодами 3.0</w:t>
              </w:r>
            </w:hyperlink>
            <w:r w:rsidRPr="00FB7D64">
              <w:rPr>
                <w:sz w:val="12"/>
                <w:szCs w:val="12"/>
              </w:rPr>
              <w:t>, </w:t>
            </w:r>
            <w:hyperlink r:id="rId37" w:anchor="block_1040" w:history="1">
              <w:r w:rsidRPr="00FB7D64">
                <w:rPr>
                  <w:rStyle w:val="afb"/>
                  <w:color w:val="auto"/>
                  <w:sz w:val="12"/>
                  <w:szCs w:val="12"/>
                </w:rPr>
                <w:t>4.0</w:t>
              </w:r>
            </w:hyperlink>
            <w:r w:rsidRPr="00FB7D64">
              <w:rPr>
                <w:sz w:val="12"/>
                <w:szCs w:val="12"/>
              </w:rPr>
              <w:t>, а также для стоянки и хранения транспортных средств общего пользования, в том числе в депо</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4.9</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Предоставление коммунальных услуг, 3.1.1</w:t>
            </w:r>
          </w:p>
          <w:p w:rsidR="00FB7D64" w:rsidRPr="00FB7D64" w:rsidRDefault="00FB7D64" w:rsidP="00FB7D64">
            <w:pPr>
              <w:tabs>
                <w:tab w:val="left" w:pos="142"/>
              </w:tabs>
              <w:spacing w:after="0" w:line="240" w:lineRule="auto"/>
              <w:rPr>
                <w:rFonts w:ascii="Times New Roman" w:hAnsi="Times New Roman" w:cs="Times New Roman"/>
                <w:sz w:val="12"/>
                <w:szCs w:val="12"/>
              </w:rPr>
            </w:pPr>
          </w:p>
        </w:tc>
      </w:tr>
      <w:tr w:rsidR="00FB7D64" w:rsidRPr="00FB7D64" w:rsidTr="00BC40CB">
        <w:trPr>
          <w:cantSplit/>
          <w:trHeight w:val="70"/>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Объекты дорожного сервиса</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8" w:anchor="block_14911" w:history="1">
              <w:r w:rsidRPr="00FB7D64">
                <w:rPr>
                  <w:rStyle w:val="afb"/>
                  <w:color w:val="auto"/>
                  <w:sz w:val="12"/>
                  <w:szCs w:val="12"/>
                </w:rPr>
                <w:t>кодами 4.9.1.1 - 4.9.1.4</w:t>
              </w:r>
            </w:hyperlink>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4.9.1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Предоставление коммунальных услуг, 3.1.1</w:t>
            </w:r>
          </w:p>
          <w:p w:rsidR="00FB7D64" w:rsidRPr="00FB7D64" w:rsidRDefault="00FB7D64" w:rsidP="00FB7D64">
            <w:pPr>
              <w:tabs>
                <w:tab w:val="left" w:pos="142"/>
              </w:tabs>
              <w:spacing w:after="0" w:line="240" w:lineRule="auto"/>
              <w:rPr>
                <w:rFonts w:ascii="Times New Roman" w:hAnsi="Times New Roman" w:cs="Times New Roman"/>
                <w:sz w:val="12"/>
                <w:szCs w:val="12"/>
              </w:rPr>
            </w:pPr>
          </w:p>
        </w:tc>
      </w:tr>
      <w:tr w:rsidR="00FB7D64" w:rsidRPr="00FB7D64" w:rsidTr="00BC40CB">
        <w:trPr>
          <w:cantSplit/>
          <w:trHeight w:val="572"/>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Заправка транспортных средств</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4.9.1.1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Предоставление коммунальных услуг, 3.1.1</w:t>
            </w:r>
          </w:p>
          <w:p w:rsidR="00FB7D64" w:rsidRPr="00FB7D64" w:rsidRDefault="00FB7D64" w:rsidP="00FB7D64">
            <w:pPr>
              <w:tabs>
                <w:tab w:val="left" w:pos="142"/>
              </w:tabs>
              <w:spacing w:after="0" w:line="240" w:lineRule="auto"/>
              <w:rPr>
                <w:rFonts w:ascii="Times New Roman" w:hAnsi="Times New Roman" w:cs="Times New Roman"/>
                <w:sz w:val="12"/>
                <w:szCs w:val="12"/>
              </w:rPr>
            </w:pPr>
          </w:p>
        </w:tc>
      </w:tr>
      <w:tr w:rsidR="00FB7D64" w:rsidRPr="00FB7D64" w:rsidTr="00BC40CB">
        <w:trPr>
          <w:cantSplit/>
          <w:trHeight w:val="141"/>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Обеспечение дорожного отдыха</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4.9.1.2</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Предоставление коммунальных услуг, 3.1.1;</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563"/>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Автомобильные мойки</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автомобильных моек, а также размещение магазинов сопутствующей торговли</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4.9.1.3</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Предоставление коммунальных услуг, 3.1.1</w:t>
            </w:r>
          </w:p>
          <w:p w:rsidR="00FB7D64" w:rsidRPr="00FB7D64" w:rsidRDefault="00FB7D64" w:rsidP="00FB7D64">
            <w:pPr>
              <w:tabs>
                <w:tab w:val="left" w:pos="142"/>
              </w:tabs>
              <w:spacing w:after="0" w:line="240" w:lineRule="auto"/>
              <w:rPr>
                <w:rFonts w:ascii="Times New Roman" w:hAnsi="Times New Roman" w:cs="Times New Roman"/>
                <w:sz w:val="12"/>
                <w:szCs w:val="12"/>
              </w:rPr>
            </w:pPr>
          </w:p>
        </w:tc>
      </w:tr>
      <w:tr w:rsidR="00FB7D64" w:rsidRPr="00FB7D64" w:rsidTr="00BC40CB">
        <w:trPr>
          <w:cantSplit/>
          <w:trHeight w:val="713"/>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Ремонт автомобилей</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4.9.1.4</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Предоставление коммунальных услуг, 3.1.1</w:t>
            </w:r>
          </w:p>
          <w:p w:rsidR="00FB7D64" w:rsidRPr="00FB7D64" w:rsidRDefault="00FB7D64" w:rsidP="00FB7D64">
            <w:pPr>
              <w:tabs>
                <w:tab w:val="left" w:pos="142"/>
              </w:tabs>
              <w:spacing w:after="0" w:line="240" w:lineRule="auto"/>
              <w:rPr>
                <w:rFonts w:ascii="Times New Roman" w:hAnsi="Times New Roman" w:cs="Times New Roman"/>
                <w:sz w:val="12"/>
                <w:szCs w:val="12"/>
              </w:rPr>
            </w:pPr>
          </w:p>
        </w:tc>
      </w:tr>
      <w:tr w:rsidR="00FB7D64" w:rsidRPr="00FB7D64" w:rsidTr="00BC40CB">
        <w:trPr>
          <w:cantSplit/>
          <w:trHeight w:val="553"/>
        </w:trPr>
        <w:tc>
          <w:tcPr>
            <w:tcW w:w="254" w:type="pct"/>
            <w:shd w:val="clear" w:color="auto" w:fill="auto"/>
          </w:tcPr>
          <w:p w:rsidR="00FB7D64" w:rsidRPr="00FB7D64" w:rsidRDefault="00FB7D64" w:rsidP="00637E3A">
            <w:pPr>
              <w:pStyle w:val="s1"/>
              <w:numPr>
                <w:ilvl w:val="0"/>
                <w:numId w:val="44"/>
              </w:numPr>
              <w:tabs>
                <w:tab w:val="left" w:pos="142"/>
              </w:tabs>
              <w:spacing w:before="75"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75" w:beforeAutospacing="0" w:after="0" w:afterAutospacing="0"/>
              <w:rPr>
                <w:sz w:val="12"/>
                <w:szCs w:val="12"/>
              </w:rPr>
            </w:pPr>
            <w:proofErr w:type="spellStart"/>
            <w:r w:rsidRPr="00FB7D64">
              <w:rPr>
                <w:sz w:val="12"/>
                <w:szCs w:val="12"/>
              </w:rPr>
              <w:t>Выставочно</w:t>
            </w:r>
            <w:proofErr w:type="spellEnd"/>
            <w:r w:rsidRPr="00FB7D64">
              <w:rPr>
                <w:sz w:val="12"/>
                <w:szCs w:val="12"/>
              </w:rPr>
              <w:t>-ярмарочная деятельность</w:t>
            </w:r>
          </w:p>
        </w:tc>
        <w:tc>
          <w:tcPr>
            <w:tcW w:w="2061" w:type="pct"/>
            <w:shd w:val="clear" w:color="auto" w:fill="auto"/>
          </w:tcPr>
          <w:p w:rsidR="00FB7D64" w:rsidRPr="00FB7D64" w:rsidRDefault="00FB7D64" w:rsidP="00FB7D64">
            <w:pPr>
              <w:pStyle w:val="s1"/>
              <w:tabs>
                <w:tab w:val="left" w:pos="142"/>
              </w:tabs>
              <w:spacing w:before="75" w:beforeAutospacing="0" w:after="0" w:afterAutospacing="0"/>
              <w:rPr>
                <w:sz w:val="12"/>
                <w:szCs w:val="12"/>
              </w:rPr>
            </w:pPr>
            <w:r w:rsidRPr="00FB7D64">
              <w:rPr>
                <w:sz w:val="12"/>
                <w:szCs w:val="12"/>
              </w:rPr>
              <w:t xml:space="preserve">Размещение объектов капитального строительства, сооружений, предназначенных для осуществления </w:t>
            </w:r>
            <w:proofErr w:type="spellStart"/>
            <w:r w:rsidRPr="00FB7D64">
              <w:rPr>
                <w:sz w:val="12"/>
                <w:szCs w:val="12"/>
              </w:rPr>
              <w:t>выставочно</w:t>
            </w:r>
            <w:proofErr w:type="spellEnd"/>
            <w:r w:rsidRPr="00FB7D64">
              <w:rPr>
                <w:sz w:val="12"/>
                <w:szCs w:val="12"/>
              </w:rPr>
              <w:t xml:space="preserve">-ярмарочной и </w:t>
            </w:r>
            <w:proofErr w:type="spellStart"/>
            <w:r w:rsidRPr="00FB7D64">
              <w:rPr>
                <w:sz w:val="12"/>
                <w:szCs w:val="12"/>
              </w:rPr>
              <w:t>конгрессной</w:t>
            </w:r>
            <w:proofErr w:type="spellEnd"/>
            <w:r w:rsidRPr="00FB7D64">
              <w:rPr>
                <w:sz w:val="12"/>
                <w:szCs w:val="1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3" w:type="pct"/>
            <w:shd w:val="clear" w:color="auto" w:fill="auto"/>
            <w:textDirection w:val="btLr"/>
            <w:vAlign w:val="center"/>
          </w:tcPr>
          <w:p w:rsidR="00FB7D64" w:rsidRPr="00FB7D64" w:rsidRDefault="00FB7D64" w:rsidP="00FB7D64">
            <w:pPr>
              <w:pStyle w:val="s1"/>
              <w:tabs>
                <w:tab w:val="left" w:pos="142"/>
              </w:tabs>
              <w:spacing w:before="75" w:beforeAutospacing="0" w:after="0" w:afterAutospacing="0"/>
              <w:ind w:left="113" w:right="113"/>
              <w:jc w:val="center"/>
              <w:rPr>
                <w:sz w:val="12"/>
                <w:szCs w:val="12"/>
              </w:rPr>
            </w:pPr>
            <w:r w:rsidRPr="00FB7D64">
              <w:rPr>
                <w:sz w:val="12"/>
                <w:szCs w:val="12"/>
              </w:rPr>
              <w:t>4.10</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Предоставление коммунальных услуг, 3.1.1</w:t>
            </w:r>
          </w:p>
          <w:p w:rsidR="00FB7D64" w:rsidRPr="00FB7D64" w:rsidRDefault="00FB7D64" w:rsidP="00FB7D64">
            <w:pPr>
              <w:tabs>
                <w:tab w:val="left" w:pos="142"/>
              </w:tabs>
              <w:spacing w:after="0" w:line="240" w:lineRule="auto"/>
              <w:rPr>
                <w:rFonts w:ascii="Times New Roman" w:hAnsi="Times New Roman" w:cs="Times New Roman"/>
                <w:sz w:val="12"/>
                <w:szCs w:val="12"/>
              </w:rPr>
            </w:pPr>
          </w:p>
        </w:tc>
      </w:tr>
      <w:tr w:rsidR="00FB7D64" w:rsidRPr="00FB7D64" w:rsidTr="00BC40CB">
        <w:trPr>
          <w:cantSplit/>
          <w:trHeight w:val="354"/>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Отдых (рекреация)</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создание и уход за городскими лесами, скверами, прудами, озерами, водохранилищами, пляжами, а также обустройство мест отдыха в них.</w:t>
            </w:r>
          </w:p>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Содержание данного вида разрешенного использования включает в себя содержание видов разрешенного использования с </w:t>
            </w:r>
            <w:hyperlink r:id="rId39" w:anchor="block_1051" w:history="1">
              <w:r w:rsidRPr="00FB7D64">
                <w:rPr>
                  <w:rStyle w:val="afb"/>
                  <w:color w:val="auto"/>
                  <w:sz w:val="12"/>
                  <w:szCs w:val="12"/>
                </w:rPr>
                <w:t>кодами 5.1 - 5.5</w:t>
              </w:r>
            </w:hyperlink>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5.0</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Предоставление коммунальных услуг, 3.1.1</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Спорт</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40" w:anchor="block_1511" w:history="1">
              <w:r w:rsidRPr="00FB7D64">
                <w:rPr>
                  <w:rStyle w:val="afb"/>
                  <w:color w:val="auto"/>
                  <w:sz w:val="12"/>
                  <w:szCs w:val="12"/>
                </w:rPr>
                <w:t>кодами 5.1.1 - 5.1.7</w:t>
              </w:r>
            </w:hyperlink>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5.1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70"/>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Обеспечение спортивно-зрелищных мероприятий</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5.1.1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Предоставление коммунальных услуг, 3.1.1</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386"/>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Обеспечение занятий спортом в помещениях</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спортивных клубов, спортивных залов, бассейнов, физкультурно-оздоровительных комплексов в зданиях и сооружениях</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5.1.2</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 xml:space="preserve">Предоставление коммунальных услуг, 3.1.1; </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537"/>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Площадки для занятий спортом</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5.1.3</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w:t>
            </w:r>
          </w:p>
        </w:tc>
      </w:tr>
      <w:tr w:rsidR="00FB7D64" w:rsidRPr="00FB7D64" w:rsidTr="00BC40CB">
        <w:trPr>
          <w:cantSplit/>
          <w:trHeight w:val="276"/>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Оборудованные площадки для занятий спортом</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5.1.4</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w:t>
            </w:r>
          </w:p>
        </w:tc>
      </w:tr>
      <w:tr w:rsidR="00FB7D64" w:rsidRPr="00FB7D64" w:rsidTr="00BC40CB">
        <w:trPr>
          <w:cantSplit/>
          <w:trHeight w:val="70"/>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Водный спорт</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5.1.5</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w:t>
            </w:r>
          </w:p>
        </w:tc>
      </w:tr>
      <w:tr w:rsidR="00FB7D64" w:rsidRPr="00FB7D64" w:rsidTr="00BC40CB">
        <w:trPr>
          <w:cantSplit/>
          <w:trHeight w:val="70"/>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Спортивные базы</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спортивных баз и лагерей, в которых осуществляется спортивная подготовка длительно проживающих в них лиц</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5.1.7</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Предоставление коммунальных услуг, 3.1.1</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Природно-познавательный туризм</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 xml:space="preserve">осуществление необходимых природоохранных и </w:t>
            </w:r>
            <w:proofErr w:type="spellStart"/>
            <w:r w:rsidRPr="00FB7D64">
              <w:rPr>
                <w:sz w:val="12"/>
                <w:szCs w:val="12"/>
              </w:rPr>
              <w:t>природовосстановительных</w:t>
            </w:r>
            <w:proofErr w:type="spellEnd"/>
            <w:r w:rsidRPr="00FB7D64">
              <w:rPr>
                <w:sz w:val="12"/>
                <w:szCs w:val="12"/>
              </w:rPr>
              <w:t xml:space="preserve"> мероприятий</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5.2</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Туристическое обслуживание</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5.2.1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3" w:type="pct"/>
            <w:textDirection w:val="btLr"/>
            <w:vAlign w:val="center"/>
          </w:tcPr>
          <w:p w:rsidR="00FB7D64" w:rsidRPr="00FB7D64" w:rsidRDefault="00FB7D64" w:rsidP="00FB7D64">
            <w:pPr>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spacing w:after="0" w:line="240" w:lineRule="auto"/>
              <w:jc w:val="both"/>
              <w:rPr>
                <w:rFonts w:ascii="Times New Roman" w:hAnsi="Times New Roman" w:cs="Times New Roman"/>
                <w:sz w:val="12"/>
                <w:szCs w:val="12"/>
              </w:rPr>
            </w:pPr>
            <w:r w:rsidRPr="00FB7D64">
              <w:rPr>
                <w:rFonts w:ascii="Times New Roman" w:hAnsi="Times New Roman" w:cs="Times New Roman"/>
                <w:sz w:val="12"/>
                <w:szCs w:val="12"/>
              </w:rPr>
              <w:t>Предоставление коммунальных услуг, 3.1.1</w:t>
            </w:r>
          </w:p>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Служебные гаражи 4.9</w:t>
            </w:r>
          </w:p>
        </w:tc>
      </w:tr>
      <w:tr w:rsidR="00FB7D64" w:rsidRPr="00FB7D64" w:rsidTr="00BC40CB">
        <w:trPr>
          <w:cantSplit/>
          <w:trHeight w:val="185"/>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Охота и рыбалка</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5.3</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 xml:space="preserve">- </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Причалы для маломерных судов</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сооружений, предназначенных для причаливания, хранения и обслуживания яхт, катеров, лодок и других маломерных судов</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5.4</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 xml:space="preserve">- </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Связь</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1" w:anchor="block_1311" w:history="1">
              <w:r w:rsidRPr="00FB7D64">
                <w:rPr>
                  <w:rStyle w:val="afb"/>
                  <w:color w:val="auto"/>
                  <w:sz w:val="12"/>
                  <w:szCs w:val="12"/>
                </w:rPr>
                <w:t>кодами 3.1.1</w:t>
              </w:r>
            </w:hyperlink>
            <w:r w:rsidRPr="00FB7D64">
              <w:rPr>
                <w:sz w:val="12"/>
                <w:szCs w:val="12"/>
              </w:rPr>
              <w:t>, </w:t>
            </w:r>
            <w:hyperlink r:id="rId42" w:anchor="block_1323" w:history="1">
              <w:r w:rsidRPr="00FB7D64">
                <w:rPr>
                  <w:rStyle w:val="afb"/>
                  <w:color w:val="auto"/>
                  <w:sz w:val="12"/>
                  <w:szCs w:val="12"/>
                </w:rPr>
                <w:t>3.2.3</w:t>
              </w:r>
            </w:hyperlink>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6.8</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p>
        </w:tc>
      </w:tr>
      <w:tr w:rsidR="00FB7D64" w:rsidRPr="00FB7D64" w:rsidTr="00BC40CB">
        <w:trPr>
          <w:cantSplit/>
          <w:trHeight w:val="485"/>
        </w:trPr>
        <w:tc>
          <w:tcPr>
            <w:tcW w:w="254" w:type="pct"/>
            <w:shd w:val="clear" w:color="auto" w:fill="auto"/>
          </w:tcPr>
          <w:p w:rsidR="00FB7D64" w:rsidRPr="00FB7D64" w:rsidRDefault="00FB7D64" w:rsidP="00637E3A">
            <w:pPr>
              <w:pStyle w:val="s16"/>
              <w:numPr>
                <w:ilvl w:val="0"/>
                <w:numId w:val="44"/>
              </w:numPr>
              <w:tabs>
                <w:tab w:val="left" w:pos="142"/>
              </w:tabs>
              <w:spacing w:before="75" w:beforeAutospacing="0" w:after="0" w:afterAutospacing="0"/>
              <w:rPr>
                <w:sz w:val="12"/>
                <w:szCs w:val="12"/>
              </w:rPr>
            </w:pPr>
          </w:p>
        </w:tc>
        <w:tc>
          <w:tcPr>
            <w:tcW w:w="873" w:type="pct"/>
            <w:shd w:val="clear" w:color="auto" w:fill="auto"/>
          </w:tcPr>
          <w:p w:rsidR="00FB7D64" w:rsidRPr="00FB7D64" w:rsidRDefault="00FB7D64" w:rsidP="00BC40CB">
            <w:pPr>
              <w:pStyle w:val="s16"/>
              <w:tabs>
                <w:tab w:val="left" w:pos="142"/>
              </w:tabs>
              <w:spacing w:before="0" w:beforeAutospacing="0" w:after="0" w:afterAutospacing="0"/>
              <w:rPr>
                <w:sz w:val="12"/>
                <w:szCs w:val="12"/>
              </w:rPr>
            </w:pPr>
            <w:r w:rsidRPr="00FB7D64">
              <w:rPr>
                <w:sz w:val="12"/>
                <w:szCs w:val="12"/>
              </w:rPr>
              <w:t>Стоянки</w:t>
            </w:r>
          </w:p>
          <w:p w:rsidR="00FB7D64" w:rsidRPr="00FB7D64" w:rsidRDefault="00FB7D64" w:rsidP="00BC40CB">
            <w:pPr>
              <w:pStyle w:val="s16"/>
              <w:tabs>
                <w:tab w:val="left" w:pos="142"/>
              </w:tabs>
              <w:spacing w:before="0" w:beforeAutospacing="0" w:after="0" w:afterAutospacing="0"/>
              <w:rPr>
                <w:sz w:val="12"/>
                <w:szCs w:val="12"/>
              </w:rPr>
            </w:pPr>
            <w:r w:rsidRPr="00FB7D64">
              <w:rPr>
                <w:sz w:val="12"/>
                <w:szCs w:val="12"/>
              </w:rPr>
              <w:t>транспорта общего пользования</w:t>
            </w:r>
          </w:p>
        </w:tc>
        <w:tc>
          <w:tcPr>
            <w:tcW w:w="2061" w:type="pct"/>
            <w:shd w:val="clear" w:color="auto" w:fill="auto"/>
          </w:tcPr>
          <w:p w:rsidR="00FB7D64" w:rsidRPr="00FB7D64" w:rsidRDefault="00FB7D64" w:rsidP="00BC40CB">
            <w:pPr>
              <w:pStyle w:val="s1"/>
              <w:tabs>
                <w:tab w:val="left" w:pos="142"/>
              </w:tabs>
              <w:spacing w:before="0" w:beforeAutospacing="0" w:after="0" w:afterAutospacing="0"/>
              <w:rPr>
                <w:sz w:val="12"/>
                <w:szCs w:val="12"/>
              </w:rPr>
            </w:pPr>
            <w:r w:rsidRPr="00FB7D64">
              <w:rPr>
                <w:sz w:val="12"/>
                <w:szCs w:val="12"/>
              </w:rPr>
              <w:t>Размещение стоянок транспортных средств, осуществляющих перевозки людей по установленному маршруту</w:t>
            </w:r>
          </w:p>
        </w:tc>
        <w:tc>
          <w:tcPr>
            <w:tcW w:w="183" w:type="pct"/>
            <w:shd w:val="clear" w:color="auto" w:fill="auto"/>
            <w:textDirection w:val="btLr"/>
            <w:vAlign w:val="center"/>
          </w:tcPr>
          <w:p w:rsidR="00FB7D64" w:rsidRPr="00FB7D64" w:rsidRDefault="00FB7D64" w:rsidP="00BC40CB">
            <w:pPr>
              <w:pStyle w:val="s1"/>
              <w:tabs>
                <w:tab w:val="left" w:pos="142"/>
              </w:tabs>
              <w:spacing w:before="0" w:beforeAutospacing="0" w:after="0" w:afterAutospacing="0"/>
              <w:ind w:left="113" w:right="113"/>
              <w:jc w:val="center"/>
              <w:rPr>
                <w:sz w:val="12"/>
                <w:szCs w:val="12"/>
              </w:rPr>
            </w:pPr>
            <w:r w:rsidRPr="00FB7D64">
              <w:rPr>
                <w:sz w:val="12"/>
                <w:szCs w:val="12"/>
              </w:rPr>
              <w:t>7.2.3</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Обеспечение внутреннего правопорядка</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B7D64">
              <w:rPr>
                <w:sz w:val="12"/>
                <w:szCs w:val="12"/>
              </w:rPr>
              <w:t>Росгвардии</w:t>
            </w:r>
            <w:proofErr w:type="spellEnd"/>
            <w:r w:rsidRPr="00FB7D64">
              <w:rPr>
                <w:sz w:val="12"/>
                <w:szCs w:val="1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8.3</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 xml:space="preserve">- </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Деятельность по особой охране и изучению природы</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9.0</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 xml:space="preserve">- </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Охрана природных территорий</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9.1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 xml:space="preserve">- </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Историко-культурная деятельность</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9.3</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Водные объекты</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Ледники, снежники, ручьи, реки, озера, болота, территориальные моря и другие поверхностные водные объекты</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11.0</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Общее пользование водными объектами</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11.1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 xml:space="preserve">- </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Специальное пользование водными объектами</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11.2</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Гидротехнические сооружения</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B7D64">
              <w:rPr>
                <w:sz w:val="12"/>
                <w:szCs w:val="12"/>
              </w:rPr>
              <w:t>рыбозащитных</w:t>
            </w:r>
            <w:proofErr w:type="spellEnd"/>
            <w:r w:rsidRPr="00FB7D64">
              <w:rPr>
                <w:sz w:val="12"/>
                <w:szCs w:val="12"/>
              </w:rPr>
              <w:t xml:space="preserve"> и рыбопропускных сооружений, берегозащитных сооружений)</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11.3</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УВ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w:t>
            </w:r>
          </w:p>
        </w:tc>
      </w:tr>
      <w:tr w:rsidR="00FB7D64" w:rsidRPr="00FB7D64" w:rsidTr="00BC40CB">
        <w:trPr>
          <w:cantSplit/>
          <w:trHeight w:val="70"/>
        </w:trPr>
        <w:tc>
          <w:tcPr>
            <w:tcW w:w="254" w:type="pct"/>
            <w:shd w:val="clear" w:color="auto" w:fill="auto"/>
          </w:tcPr>
          <w:p w:rsidR="00FB7D64" w:rsidRPr="00FB7D64" w:rsidRDefault="00FB7D64" w:rsidP="00637E3A">
            <w:pPr>
              <w:pStyle w:val="s1"/>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Земельные участки (территории) общего пользования</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Земельные участки общего пользования.</w:t>
            </w:r>
          </w:p>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Содержание данного вида разрешенного использования включает в себя содержание видов разрешенного использования с </w:t>
            </w:r>
            <w:hyperlink r:id="rId43" w:anchor="block_11201" w:history="1">
              <w:r w:rsidRPr="00FB7D64">
                <w:rPr>
                  <w:rStyle w:val="afb"/>
                  <w:color w:val="auto"/>
                  <w:sz w:val="12"/>
                  <w:szCs w:val="12"/>
                </w:rPr>
                <w:t>кодами 12.0.1 - 12.0.2</w:t>
              </w:r>
            </w:hyperlink>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12.0</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w:t>
            </w:r>
          </w:p>
        </w:tc>
      </w:tr>
      <w:tr w:rsidR="00FB7D64" w:rsidRPr="00FB7D64" w:rsidTr="00FB7D64">
        <w:trPr>
          <w:cantSplit/>
          <w:trHeight w:val="1134"/>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Улично-дорожная сеть</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B7D64">
              <w:rPr>
                <w:sz w:val="12"/>
                <w:szCs w:val="12"/>
              </w:rPr>
              <w:t>велотранспортной</w:t>
            </w:r>
            <w:proofErr w:type="spellEnd"/>
            <w:r w:rsidRPr="00FB7D64">
              <w:rPr>
                <w:sz w:val="12"/>
                <w:szCs w:val="12"/>
              </w:rPr>
              <w:t xml:space="preserve"> и инженерной инфраструктуры;</w:t>
            </w:r>
          </w:p>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4" w:anchor="block_10271" w:history="1">
              <w:r w:rsidRPr="00FB7D64">
                <w:rPr>
                  <w:rStyle w:val="afb"/>
                  <w:color w:val="auto"/>
                  <w:sz w:val="12"/>
                  <w:szCs w:val="12"/>
                </w:rPr>
                <w:t>кодами 2.7.1</w:t>
              </w:r>
            </w:hyperlink>
            <w:r w:rsidRPr="00FB7D64">
              <w:rPr>
                <w:sz w:val="12"/>
                <w:szCs w:val="12"/>
              </w:rPr>
              <w:t>, </w:t>
            </w:r>
            <w:hyperlink r:id="rId45" w:anchor="block_1049" w:history="1">
              <w:r w:rsidRPr="00FB7D64">
                <w:rPr>
                  <w:rStyle w:val="afb"/>
                  <w:color w:val="auto"/>
                  <w:sz w:val="12"/>
                  <w:szCs w:val="12"/>
                </w:rPr>
                <w:t>4.9</w:t>
              </w:r>
            </w:hyperlink>
            <w:r w:rsidRPr="00FB7D64">
              <w:rPr>
                <w:sz w:val="12"/>
                <w:szCs w:val="12"/>
              </w:rPr>
              <w:t>, </w:t>
            </w:r>
            <w:hyperlink r:id="rId46" w:anchor="block_1723" w:history="1">
              <w:r w:rsidRPr="00FB7D64">
                <w:rPr>
                  <w:rStyle w:val="afb"/>
                  <w:color w:val="auto"/>
                  <w:sz w:val="12"/>
                  <w:szCs w:val="12"/>
                </w:rPr>
                <w:t>7.2.3</w:t>
              </w:r>
            </w:hyperlink>
            <w:r w:rsidRPr="00FB7D64">
              <w:rPr>
                <w:sz w:val="12"/>
                <w:szCs w:val="12"/>
              </w:rPr>
              <w:t>, а также некапитальных сооружений, предназначенных для охраны транспортных средств</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12.0.1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w:t>
            </w:r>
          </w:p>
        </w:tc>
      </w:tr>
      <w:tr w:rsidR="00FB7D64" w:rsidRPr="00FB7D64" w:rsidTr="00FB7D64">
        <w:trPr>
          <w:cantSplit/>
          <w:trHeight w:val="1134"/>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Благоустройство территории</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12.0.2</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w:t>
            </w:r>
          </w:p>
        </w:tc>
      </w:tr>
      <w:tr w:rsidR="00FB7D64" w:rsidRPr="00FB7D64" w:rsidTr="00BC40CB">
        <w:trPr>
          <w:cantSplit/>
          <w:trHeight w:val="70"/>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Ведение огородничества</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13.1</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w:t>
            </w:r>
          </w:p>
        </w:tc>
      </w:tr>
      <w:tr w:rsidR="00FB7D64" w:rsidRPr="00FB7D64" w:rsidTr="00BC40CB">
        <w:trPr>
          <w:cantSplit/>
          <w:trHeight w:val="70"/>
        </w:trPr>
        <w:tc>
          <w:tcPr>
            <w:tcW w:w="254" w:type="pct"/>
            <w:shd w:val="clear" w:color="auto" w:fill="auto"/>
          </w:tcPr>
          <w:p w:rsidR="00FB7D64" w:rsidRPr="00FB7D64" w:rsidRDefault="00FB7D64" w:rsidP="00637E3A">
            <w:pPr>
              <w:pStyle w:val="s16"/>
              <w:numPr>
                <w:ilvl w:val="0"/>
                <w:numId w:val="44"/>
              </w:numPr>
              <w:tabs>
                <w:tab w:val="left" w:pos="142"/>
              </w:tabs>
              <w:spacing w:before="0" w:beforeAutospacing="0" w:after="0" w:afterAutospacing="0"/>
              <w:rPr>
                <w:sz w:val="12"/>
                <w:szCs w:val="12"/>
              </w:rPr>
            </w:pPr>
          </w:p>
        </w:tc>
        <w:tc>
          <w:tcPr>
            <w:tcW w:w="873" w:type="pct"/>
            <w:shd w:val="clear" w:color="auto" w:fill="auto"/>
          </w:tcPr>
          <w:p w:rsidR="00FB7D64" w:rsidRPr="00FB7D64" w:rsidRDefault="00FB7D64" w:rsidP="00FB7D64">
            <w:pPr>
              <w:pStyle w:val="s16"/>
              <w:tabs>
                <w:tab w:val="left" w:pos="142"/>
              </w:tabs>
              <w:spacing w:before="0" w:beforeAutospacing="0" w:after="0" w:afterAutospacing="0"/>
              <w:rPr>
                <w:sz w:val="12"/>
                <w:szCs w:val="12"/>
              </w:rPr>
            </w:pPr>
            <w:r w:rsidRPr="00FB7D64">
              <w:rPr>
                <w:sz w:val="12"/>
                <w:szCs w:val="12"/>
              </w:rPr>
              <w:t>Ведение садоводства</w:t>
            </w:r>
          </w:p>
        </w:tc>
        <w:tc>
          <w:tcPr>
            <w:tcW w:w="2061" w:type="pct"/>
            <w:shd w:val="clear" w:color="auto" w:fill="auto"/>
          </w:tcPr>
          <w:p w:rsidR="00FB7D64" w:rsidRPr="00FB7D64" w:rsidRDefault="00FB7D64" w:rsidP="00FB7D64">
            <w:pPr>
              <w:pStyle w:val="s1"/>
              <w:tabs>
                <w:tab w:val="left" w:pos="142"/>
              </w:tabs>
              <w:spacing w:before="0" w:beforeAutospacing="0" w:after="0" w:afterAutospacing="0"/>
              <w:rPr>
                <w:sz w:val="12"/>
                <w:szCs w:val="12"/>
              </w:rPr>
            </w:pPr>
            <w:r w:rsidRPr="00FB7D64">
              <w:rPr>
                <w:sz w:val="12"/>
                <w:szCs w:val="1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47" w:anchor="block_1021" w:history="1">
              <w:r w:rsidRPr="00FB7D64">
                <w:rPr>
                  <w:rStyle w:val="afb"/>
                  <w:color w:val="auto"/>
                  <w:sz w:val="12"/>
                  <w:szCs w:val="12"/>
                </w:rPr>
                <w:t>кодом 2.1</w:t>
              </w:r>
            </w:hyperlink>
            <w:r w:rsidRPr="00FB7D64">
              <w:rPr>
                <w:sz w:val="12"/>
                <w:szCs w:val="12"/>
              </w:rPr>
              <w:t>, хозяйственных построек и гаражей</w:t>
            </w:r>
          </w:p>
        </w:tc>
        <w:tc>
          <w:tcPr>
            <w:tcW w:w="183" w:type="pct"/>
            <w:shd w:val="clear" w:color="auto" w:fill="auto"/>
            <w:textDirection w:val="btLr"/>
            <w:vAlign w:val="center"/>
          </w:tcPr>
          <w:p w:rsidR="00FB7D64" w:rsidRPr="00FB7D64" w:rsidRDefault="00FB7D64" w:rsidP="00FB7D64">
            <w:pPr>
              <w:pStyle w:val="s1"/>
              <w:tabs>
                <w:tab w:val="left" w:pos="142"/>
              </w:tabs>
              <w:spacing w:before="0" w:beforeAutospacing="0" w:after="0" w:afterAutospacing="0"/>
              <w:ind w:left="113" w:right="113"/>
              <w:jc w:val="center"/>
              <w:rPr>
                <w:sz w:val="12"/>
                <w:szCs w:val="12"/>
              </w:rPr>
            </w:pPr>
            <w:r w:rsidRPr="00FB7D64">
              <w:rPr>
                <w:sz w:val="12"/>
                <w:szCs w:val="12"/>
              </w:rPr>
              <w:t>13.2</w:t>
            </w:r>
          </w:p>
        </w:tc>
        <w:tc>
          <w:tcPr>
            <w:tcW w:w="181"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ОВ</w:t>
            </w:r>
          </w:p>
        </w:tc>
        <w:tc>
          <w:tcPr>
            <w:tcW w:w="186"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184" w:type="pct"/>
            <w:shd w:val="clear" w:color="auto" w:fill="auto"/>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lang w:val="en-US"/>
              </w:rPr>
            </w:pPr>
            <w:r w:rsidRPr="00FB7D64">
              <w:rPr>
                <w:rFonts w:ascii="Times New Roman" w:hAnsi="Times New Roman" w:cs="Times New Roman"/>
                <w:sz w:val="12"/>
                <w:szCs w:val="12"/>
              </w:rPr>
              <w:t>-</w:t>
            </w:r>
          </w:p>
        </w:tc>
        <w:tc>
          <w:tcPr>
            <w:tcW w:w="183" w:type="pct"/>
            <w:textDirection w:val="btLr"/>
            <w:vAlign w:val="center"/>
          </w:tcPr>
          <w:p w:rsidR="00FB7D64" w:rsidRPr="00FB7D64" w:rsidRDefault="00FB7D64" w:rsidP="00FB7D64">
            <w:pPr>
              <w:tabs>
                <w:tab w:val="left" w:pos="142"/>
              </w:tabs>
              <w:spacing w:after="0" w:line="240" w:lineRule="auto"/>
              <w:ind w:left="113" w:right="113"/>
              <w:jc w:val="center"/>
              <w:rPr>
                <w:rFonts w:ascii="Times New Roman" w:hAnsi="Times New Roman" w:cs="Times New Roman"/>
                <w:sz w:val="12"/>
                <w:szCs w:val="12"/>
              </w:rPr>
            </w:pPr>
            <w:r w:rsidRPr="00FB7D64">
              <w:rPr>
                <w:rFonts w:ascii="Times New Roman" w:hAnsi="Times New Roman" w:cs="Times New Roman"/>
                <w:sz w:val="12"/>
                <w:szCs w:val="12"/>
              </w:rPr>
              <w:t>-</w:t>
            </w:r>
          </w:p>
        </w:tc>
        <w:tc>
          <w:tcPr>
            <w:tcW w:w="895" w:type="pct"/>
            <w:shd w:val="clear" w:color="auto" w:fill="auto"/>
          </w:tcPr>
          <w:p w:rsidR="00FB7D64" w:rsidRPr="00FB7D64" w:rsidRDefault="00FB7D64" w:rsidP="00FB7D64">
            <w:pPr>
              <w:tabs>
                <w:tab w:val="left" w:pos="142"/>
              </w:tabs>
              <w:spacing w:after="0" w:line="240" w:lineRule="auto"/>
              <w:rPr>
                <w:rFonts w:ascii="Times New Roman" w:hAnsi="Times New Roman" w:cs="Times New Roman"/>
                <w:sz w:val="12"/>
                <w:szCs w:val="12"/>
              </w:rPr>
            </w:pPr>
            <w:r w:rsidRPr="00FB7D64">
              <w:rPr>
                <w:rFonts w:ascii="Times New Roman" w:hAnsi="Times New Roman" w:cs="Times New Roman"/>
                <w:sz w:val="12"/>
                <w:szCs w:val="12"/>
              </w:rPr>
              <w:t>Хранение автотранспорта, 2.7.1</w:t>
            </w:r>
          </w:p>
        </w:tc>
      </w:tr>
    </w:tbl>
    <w:p w:rsidR="00FB7D64" w:rsidRDefault="00FB7D64" w:rsidP="00FB7D64">
      <w:pPr>
        <w:spacing w:after="0" w:line="240" w:lineRule="auto"/>
        <w:ind w:firstLine="284"/>
        <w:jc w:val="both"/>
        <w:rPr>
          <w:rFonts w:ascii="Times New Roman" w:hAnsi="Times New Roman" w:cs="Times New Roman"/>
          <w:sz w:val="12"/>
          <w:szCs w:val="12"/>
        </w:rPr>
      </w:pPr>
    </w:p>
    <w:p w:rsidR="00FB7D64" w:rsidRDefault="00BC40CB" w:rsidP="00FB7D64">
      <w:pPr>
        <w:spacing w:after="0" w:line="240" w:lineRule="auto"/>
        <w:ind w:firstLine="284"/>
        <w:jc w:val="both"/>
        <w:rPr>
          <w:rFonts w:ascii="Times New Roman" w:hAnsi="Times New Roman" w:cs="Times New Roman"/>
          <w:sz w:val="12"/>
          <w:szCs w:val="12"/>
        </w:rPr>
      </w:pPr>
      <w:r w:rsidRPr="00BC40CB">
        <w:rPr>
          <w:rFonts w:ascii="Times New Roman" w:hAnsi="Times New Roman" w:cs="Times New Roman"/>
          <w:sz w:val="12"/>
          <w:szCs w:val="12"/>
        </w:rPr>
        <w:t>Статья 21. Виды разрешенного использования в производственных зонах, зоне инженерной и транспортной инфраструктур и зонах специального назначения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32"/>
        <w:gridCol w:w="3003"/>
        <w:gridCol w:w="260"/>
        <w:gridCol w:w="237"/>
        <w:gridCol w:w="237"/>
        <w:gridCol w:w="260"/>
        <w:gridCol w:w="1666"/>
      </w:tblGrid>
      <w:tr w:rsidR="002E486A" w:rsidRPr="00BC40CB" w:rsidTr="003E0247">
        <w:trPr>
          <w:cantSplit/>
          <w:trHeight w:val="353"/>
          <w:tblHeader/>
        </w:trPr>
        <w:tc>
          <w:tcPr>
            <w:tcW w:w="345" w:type="pct"/>
            <w:shd w:val="clear" w:color="auto" w:fill="auto"/>
          </w:tcPr>
          <w:p w:rsidR="00BC40CB" w:rsidRPr="00BC40CB" w:rsidRDefault="003E0247" w:rsidP="00BC40CB">
            <w:pPr>
              <w:spacing w:after="0" w:line="240" w:lineRule="auto"/>
              <w:rPr>
                <w:rFonts w:ascii="Times New Roman" w:hAnsi="Times New Roman" w:cs="Times New Roman"/>
                <w:b/>
                <w:sz w:val="12"/>
                <w:szCs w:val="12"/>
              </w:rPr>
            </w:pPr>
            <w:r>
              <w:rPr>
                <w:rFonts w:ascii="Times New Roman" w:hAnsi="Times New Roman" w:cs="Times New Roman"/>
                <w:b/>
                <w:sz w:val="12"/>
                <w:szCs w:val="12"/>
              </w:rPr>
              <w:t xml:space="preserve">№ </w:t>
            </w:r>
            <w:r w:rsidR="00BC40CB" w:rsidRPr="00BC40CB">
              <w:rPr>
                <w:rFonts w:ascii="Times New Roman" w:hAnsi="Times New Roman" w:cs="Times New Roman"/>
                <w:b/>
                <w:sz w:val="12"/>
                <w:szCs w:val="12"/>
              </w:rPr>
              <w:t>п/п</w:t>
            </w:r>
          </w:p>
        </w:tc>
        <w:tc>
          <w:tcPr>
            <w:tcW w:w="991" w:type="pct"/>
            <w:shd w:val="clear" w:color="auto" w:fill="auto"/>
          </w:tcPr>
          <w:p w:rsidR="00BC40CB" w:rsidRPr="00BC40CB" w:rsidRDefault="00BC40CB" w:rsidP="00BC40CB">
            <w:pPr>
              <w:spacing w:after="0" w:line="240" w:lineRule="auto"/>
              <w:jc w:val="center"/>
              <w:rPr>
                <w:rFonts w:ascii="Times New Roman" w:hAnsi="Times New Roman" w:cs="Times New Roman"/>
                <w:b/>
                <w:sz w:val="12"/>
                <w:szCs w:val="12"/>
              </w:rPr>
            </w:pPr>
            <w:r w:rsidRPr="00BC40CB">
              <w:rPr>
                <w:rFonts w:ascii="Times New Roman" w:hAnsi="Times New Roman" w:cs="Times New Roman"/>
                <w:b/>
                <w:sz w:val="12"/>
                <w:szCs w:val="12"/>
              </w:rPr>
              <w:t>Наименование ВРИ</w:t>
            </w:r>
          </w:p>
        </w:tc>
        <w:tc>
          <w:tcPr>
            <w:tcW w:w="1943" w:type="pct"/>
            <w:shd w:val="clear" w:color="auto" w:fill="auto"/>
          </w:tcPr>
          <w:p w:rsidR="00BC40CB" w:rsidRPr="00BC40CB" w:rsidRDefault="00BC40CB" w:rsidP="00BC40CB">
            <w:pPr>
              <w:spacing w:after="0" w:line="240" w:lineRule="auto"/>
              <w:jc w:val="center"/>
              <w:rPr>
                <w:rFonts w:ascii="Times New Roman" w:hAnsi="Times New Roman" w:cs="Times New Roman"/>
                <w:b/>
                <w:sz w:val="12"/>
                <w:szCs w:val="12"/>
              </w:rPr>
            </w:pPr>
            <w:r w:rsidRPr="00BC40CB">
              <w:rPr>
                <w:rFonts w:ascii="Times New Roman" w:hAnsi="Times New Roman" w:cs="Times New Roman"/>
                <w:b/>
                <w:sz w:val="12"/>
                <w:szCs w:val="12"/>
              </w:rPr>
              <w:t>Содержание ВРИ</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b/>
                <w:sz w:val="12"/>
                <w:szCs w:val="12"/>
              </w:rPr>
            </w:pPr>
            <w:r w:rsidRPr="00BC40CB">
              <w:rPr>
                <w:rFonts w:ascii="Times New Roman" w:hAnsi="Times New Roman" w:cs="Times New Roman"/>
                <w:b/>
                <w:sz w:val="12"/>
                <w:szCs w:val="12"/>
              </w:rPr>
              <w:t>Код ВРИ</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b/>
                <w:sz w:val="12"/>
                <w:szCs w:val="12"/>
              </w:rPr>
            </w:pPr>
            <w:r w:rsidRPr="00BC40CB">
              <w:rPr>
                <w:rFonts w:ascii="Times New Roman" w:hAnsi="Times New Roman" w:cs="Times New Roman"/>
                <w:b/>
                <w:sz w:val="12"/>
                <w:szCs w:val="12"/>
              </w:rPr>
              <w:t>П1</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b/>
                <w:sz w:val="12"/>
                <w:szCs w:val="12"/>
              </w:rPr>
            </w:pPr>
            <w:r w:rsidRPr="00BC40CB">
              <w:rPr>
                <w:rFonts w:ascii="Times New Roman" w:hAnsi="Times New Roman" w:cs="Times New Roman"/>
                <w:b/>
                <w:sz w:val="12"/>
                <w:szCs w:val="12"/>
              </w:rPr>
              <w:t>П2</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b/>
                <w:sz w:val="12"/>
                <w:szCs w:val="12"/>
              </w:rPr>
            </w:pPr>
            <w:r>
              <w:rPr>
                <w:rFonts w:ascii="Times New Roman" w:hAnsi="Times New Roman" w:cs="Times New Roman"/>
                <w:b/>
                <w:sz w:val="12"/>
                <w:szCs w:val="12"/>
              </w:rPr>
              <w:t>Сп1</w:t>
            </w:r>
          </w:p>
        </w:tc>
        <w:tc>
          <w:tcPr>
            <w:tcW w:w="1078" w:type="pct"/>
            <w:shd w:val="clear" w:color="auto" w:fill="auto"/>
          </w:tcPr>
          <w:p w:rsidR="00BC40CB" w:rsidRPr="00BC40CB" w:rsidRDefault="00BC40CB" w:rsidP="00BC40CB">
            <w:pPr>
              <w:spacing w:after="0" w:line="240" w:lineRule="auto"/>
              <w:jc w:val="center"/>
              <w:rPr>
                <w:rFonts w:ascii="Times New Roman" w:hAnsi="Times New Roman" w:cs="Times New Roman"/>
                <w:b/>
                <w:sz w:val="12"/>
                <w:szCs w:val="12"/>
              </w:rPr>
            </w:pPr>
            <w:r w:rsidRPr="00BC40CB">
              <w:rPr>
                <w:rFonts w:ascii="Times New Roman" w:hAnsi="Times New Roman" w:cs="Times New Roman"/>
                <w:b/>
                <w:sz w:val="12"/>
                <w:szCs w:val="12"/>
              </w:rPr>
              <w:t>Вспомогательные ВРИ, применяемых к соответствующему основному/условному ВРИ,  код ВРИ</w:t>
            </w:r>
          </w:p>
        </w:tc>
      </w:tr>
      <w:tr w:rsidR="002E486A" w:rsidRPr="00BC40CB" w:rsidTr="003E0247">
        <w:trPr>
          <w:cantSplit/>
          <w:trHeight w:val="355"/>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6"/>
              <w:spacing w:before="0" w:beforeAutospacing="0" w:after="0" w:afterAutospacing="0"/>
              <w:ind w:left="74" w:right="74"/>
              <w:rPr>
                <w:sz w:val="12"/>
                <w:szCs w:val="12"/>
              </w:rPr>
            </w:pPr>
            <w:r w:rsidRPr="00BC40CB">
              <w:rPr>
                <w:sz w:val="12"/>
                <w:szCs w:val="12"/>
              </w:rPr>
              <w:t>Хранение автотранспорта</w:t>
            </w:r>
          </w:p>
        </w:tc>
        <w:tc>
          <w:tcPr>
            <w:tcW w:w="1943" w:type="pct"/>
            <w:shd w:val="clear" w:color="auto" w:fill="auto"/>
          </w:tcPr>
          <w:p w:rsidR="00BC40CB" w:rsidRPr="00BC40CB" w:rsidRDefault="00BC40CB" w:rsidP="003E0247">
            <w:pPr>
              <w:pStyle w:val="s1"/>
              <w:spacing w:before="0" w:beforeAutospacing="0" w:after="0" w:afterAutospacing="0"/>
              <w:ind w:right="74"/>
              <w:rPr>
                <w:sz w:val="12"/>
                <w:szCs w:val="12"/>
              </w:rPr>
            </w:pPr>
            <w:r w:rsidRPr="00BC40CB">
              <w:rPr>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C40CB">
              <w:rPr>
                <w:sz w:val="12"/>
                <w:szCs w:val="12"/>
              </w:rPr>
              <w:t>машино</w:t>
            </w:r>
            <w:proofErr w:type="spellEnd"/>
            <w:r w:rsidRPr="00BC40CB">
              <w:rPr>
                <w:sz w:val="12"/>
                <w:szCs w:val="12"/>
              </w:rPr>
              <w:t>-места, за исключением гаражей, размещение которых предусмотрено содержанием вида разрешенного использования с </w:t>
            </w:r>
            <w:hyperlink r:id="rId48" w:anchor="block_1049" w:history="1">
              <w:r w:rsidRPr="00BC40CB">
                <w:rPr>
                  <w:rStyle w:val="afb"/>
                  <w:color w:val="auto"/>
                  <w:sz w:val="12"/>
                  <w:szCs w:val="12"/>
                </w:rPr>
                <w:t>кодом 4.9</w:t>
              </w:r>
            </w:hyperlink>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2.7.1</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Предоста</w:t>
            </w:r>
            <w:r>
              <w:rPr>
                <w:rFonts w:ascii="Times New Roman" w:hAnsi="Times New Roman" w:cs="Times New Roman"/>
                <w:sz w:val="12"/>
                <w:szCs w:val="12"/>
              </w:rPr>
              <w:t>вление коммунальных услуг 3.1.1</w:t>
            </w:r>
          </w:p>
        </w:tc>
      </w:tr>
      <w:tr w:rsidR="002E486A" w:rsidRPr="00BC40CB" w:rsidTr="003E0247">
        <w:trPr>
          <w:cantSplit/>
          <w:trHeight w:val="70"/>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5"/>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5" w:right="75"/>
              <w:rPr>
                <w:sz w:val="12"/>
                <w:szCs w:val="12"/>
              </w:rPr>
            </w:pPr>
            <w:r w:rsidRPr="00BC40CB">
              <w:rPr>
                <w:sz w:val="12"/>
                <w:szCs w:val="12"/>
              </w:rPr>
              <w:t>Коммунальное обслуживание</w:t>
            </w:r>
          </w:p>
        </w:tc>
        <w:tc>
          <w:tcPr>
            <w:tcW w:w="1943" w:type="pct"/>
            <w:shd w:val="clear" w:color="auto" w:fill="auto"/>
          </w:tcPr>
          <w:p w:rsidR="00BC40CB" w:rsidRPr="00BC40CB" w:rsidRDefault="00BC40CB" w:rsidP="003E0247">
            <w:pPr>
              <w:pStyle w:val="s1"/>
              <w:spacing w:before="0" w:beforeAutospacing="0" w:after="0" w:afterAutospacing="0"/>
              <w:ind w:right="75"/>
              <w:rPr>
                <w:sz w:val="12"/>
                <w:szCs w:val="12"/>
              </w:rPr>
            </w:pPr>
            <w:r w:rsidRPr="00BC40CB">
              <w:rPr>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9" w:anchor="block_1311" w:history="1">
              <w:r w:rsidRPr="00BC40CB">
                <w:rPr>
                  <w:rStyle w:val="afb"/>
                  <w:color w:val="auto"/>
                  <w:sz w:val="12"/>
                  <w:szCs w:val="12"/>
                </w:rPr>
                <w:t>кодами 3.1.1-3.1.2</w:t>
              </w:r>
            </w:hyperlink>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5" w:right="75"/>
              <w:jc w:val="center"/>
              <w:rPr>
                <w:sz w:val="12"/>
                <w:szCs w:val="12"/>
              </w:rPr>
            </w:pPr>
            <w:r w:rsidRPr="00BC40CB">
              <w:rPr>
                <w:sz w:val="12"/>
                <w:szCs w:val="12"/>
              </w:rPr>
              <w:t>3.1</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w:t>
            </w:r>
          </w:p>
        </w:tc>
      </w:tr>
      <w:tr w:rsidR="002E486A" w:rsidRPr="00BC40CB" w:rsidTr="003E0247">
        <w:trPr>
          <w:cantSplit/>
          <w:trHeight w:val="70"/>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5"/>
              <w:rPr>
                <w:sz w:val="12"/>
                <w:szCs w:val="12"/>
              </w:rPr>
            </w:pPr>
          </w:p>
        </w:tc>
        <w:tc>
          <w:tcPr>
            <w:tcW w:w="991" w:type="pct"/>
            <w:shd w:val="clear" w:color="auto" w:fill="auto"/>
          </w:tcPr>
          <w:p w:rsidR="00BC40CB" w:rsidRPr="00BC40CB" w:rsidRDefault="00BC40CB" w:rsidP="00BC40CB">
            <w:pPr>
              <w:pStyle w:val="s16"/>
              <w:spacing w:before="0" w:beforeAutospacing="0" w:after="0" w:afterAutospacing="0"/>
              <w:ind w:left="75" w:right="75"/>
              <w:rPr>
                <w:sz w:val="12"/>
                <w:szCs w:val="12"/>
              </w:rPr>
            </w:pPr>
            <w:r w:rsidRPr="00BC40CB">
              <w:rPr>
                <w:sz w:val="12"/>
                <w:szCs w:val="12"/>
              </w:rPr>
              <w:t>Предоставление коммунальных услуг</w:t>
            </w:r>
          </w:p>
        </w:tc>
        <w:tc>
          <w:tcPr>
            <w:tcW w:w="1943" w:type="pct"/>
            <w:shd w:val="clear" w:color="auto" w:fill="auto"/>
          </w:tcPr>
          <w:p w:rsidR="00BC40CB" w:rsidRPr="00BC40CB" w:rsidRDefault="00BC40CB" w:rsidP="003E0247">
            <w:pPr>
              <w:pStyle w:val="s1"/>
              <w:spacing w:before="0" w:beforeAutospacing="0" w:after="0" w:afterAutospacing="0"/>
              <w:ind w:right="75"/>
              <w:rPr>
                <w:sz w:val="12"/>
                <w:szCs w:val="12"/>
              </w:rPr>
            </w:pPr>
            <w:r w:rsidRPr="00BC40CB">
              <w:rPr>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5" w:right="75"/>
              <w:jc w:val="center"/>
              <w:rPr>
                <w:sz w:val="12"/>
                <w:szCs w:val="12"/>
              </w:rPr>
            </w:pPr>
            <w:r w:rsidRPr="00BC40CB">
              <w:rPr>
                <w:sz w:val="12"/>
                <w:szCs w:val="12"/>
              </w:rPr>
              <w:t>3.1.1</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w:t>
            </w:r>
          </w:p>
        </w:tc>
      </w:tr>
      <w:tr w:rsidR="002E486A" w:rsidRPr="00BC40CB" w:rsidTr="003E0247">
        <w:trPr>
          <w:cantSplit/>
          <w:trHeight w:val="70"/>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5"/>
              <w:rPr>
                <w:sz w:val="12"/>
                <w:szCs w:val="12"/>
              </w:rPr>
            </w:pPr>
          </w:p>
        </w:tc>
        <w:tc>
          <w:tcPr>
            <w:tcW w:w="991" w:type="pct"/>
            <w:shd w:val="clear" w:color="auto" w:fill="auto"/>
          </w:tcPr>
          <w:p w:rsidR="00BC40CB" w:rsidRPr="00BC40CB" w:rsidRDefault="00BC40CB" w:rsidP="00BC40CB">
            <w:pPr>
              <w:pStyle w:val="s16"/>
              <w:spacing w:before="0" w:beforeAutospacing="0" w:after="0" w:afterAutospacing="0"/>
              <w:ind w:left="75" w:right="75"/>
              <w:rPr>
                <w:sz w:val="12"/>
                <w:szCs w:val="12"/>
              </w:rPr>
            </w:pPr>
            <w:r w:rsidRPr="00BC40CB">
              <w:rPr>
                <w:sz w:val="12"/>
                <w:szCs w:val="12"/>
              </w:rPr>
              <w:t>Административные здания организаций, обеспечивающих предоставление коммунальных услуг</w:t>
            </w:r>
          </w:p>
        </w:tc>
        <w:tc>
          <w:tcPr>
            <w:tcW w:w="1943" w:type="pct"/>
            <w:shd w:val="clear" w:color="auto" w:fill="auto"/>
          </w:tcPr>
          <w:p w:rsidR="00BC40CB" w:rsidRPr="00BC40CB" w:rsidRDefault="00BC40CB" w:rsidP="003E0247">
            <w:pPr>
              <w:pStyle w:val="s1"/>
              <w:spacing w:before="0" w:beforeAutospacing="0" w:after="0" w:afterAutospacing="0"/>
              <w:ind w:right="75"/>
              <w:rPr>
                <w:sz w:val="12"/>
                <w:szCs w:val="12"/>
              </w:rPr>
            </w:pPr>
            <w:r w:rsidRPr="00BC40CB">
              <w:rPr>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5" w:right="75"/>
              <w:jc w:val="center"/>
              <w:rPr>
                <w:sz w:val="12"/>
                <w:szCs w:val="12"/>
              </w:rPr>
            </w:pPr>
            <w:r w:rsidRPr="00BC40CB">
              <w:rPr>
                <w:sz w:val="12"/>
                <w:szCs w:val="12"/>
              </w:rPr>
              <w:t>3.1.2</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Служебные гаражи 4.9</w:t>
            </w:r>
          </w:p>
          <w:p w:rsidR="00BC40CB" w:rsidRPr="00BC40CB" w:rsidRDefault="00BC40CB" w:rsidP="00BC40CB">
            <w:pPr>
              <w:spacing w:after="0" w:line="240" w:lineRule="auto"/>
              <w:rPr>
                <w:rFonts w:ascii="Times New Roman" w:hAnsi="Times New Roman" w:cs="Times New Roman"/>
                <w:sz w:val="12"/>
                <w:szCs w:val="12"/>
              </w:rPr>
            </w:pPr>
          </w:p>
        </w:tc>
      </w:tr>
      <w:tr w:rsidR="002E486A" w:rsidRPr="00BC40CB" w:rsidTr="003E0247">
        <w:trPr>
          <w:cantSplit/>
          <w:trHeight w:val="70"/>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5"/>
              <w:rPr>
                <w:sz w:val="12"/>
                <w:szCs w:val="12"/>
              </w:rPr>
            </w:pPr>
          </w:p>
        </w:tc>
        <w:tc>
          <w:tcPr>
            <w:tcW w:w="991" w:type="pct"/>
            <w:shd w:val="clear" w:color="auto" w:fill="auto"/>
          </w:tcPr>
          <w:p w:rsidR="00BC40CB" w:rsidRPr="00BC40CB" w:rsidRDefault="00BC40CB" w:rsidP="00BC40CB">
            <w:pPr>
              <w:pStyle w:val="s16"/>
              <w:spacing w:before="0" w:beforeAutospacing="0" w:after="0" w:afterAutospacing="0"/>
              <w:ind w:left="75" w:right="75"/>
              <w:rPr>
                <w:sz w:val="12"/>
                <w:szCs w:val="12"/>
              </w:rPr>
            </w:pPr>
            <w:r w:rsidRPr="00BC40CB">
              <w:rPr>
                <w:sz w:val="12"/>
                <w:szCs w:val="12"/>
              </w:rPr>
              <w:t>Оказание услуг связи</w:t>
            </w:r>
          </w:p>
        </w:tc>
        <w:tc>
          <w:tcPr>
            <w:tcW w:w="1943" w:type="pct"/>
            <w:shd w:val="clear" w:color="auto" w:fill="auto"/>
          </w:tcPr>
          <w:p w:rsidR="00BC40CB" w:rsidRPr="00BC40CB" w:rsidRDefault="00BC40CB" w:rsidP="003E0247">
            <w:pPr>
              <w:pStyle w:val="s1"/>
              <w:spacing w:before="0" w:beforeAutospacing="0" w:after="0" w:afterAutospacing="0"/>
              <w:ind w:right="75"/>
              <w:rPr>
                <w:sz w:val="12"/>
                <w:szCs w:val="12"/>
              </w:rPr>
            </w:pPr>
            <w:r w:rsidRPr="00BC40CB">
              <w:rPr>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5" w:right="75"/>
              <w:jc w:val="center"/>
              <w:rPr>
                <w:sz w:val="12"/>
                <w:szCs w:val="12"/>
              </w:rPr>
            </w:pPr>
            <w:r w:rsidRPr="00BC40CB">
              <w:rPr>
                <w:sz w:val="12"/>
                <w:szCs w:val="12"/>
              </w:rPr>
              <w:t>3.2.3</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Предоставление коммунальных услуг 3.1.1; </w:t>
            </w:r>
          </w:p>
          <w:p w:rsidR="00BC40CB" w:rsidRPr="00BC40CB" w:rsidRDefault="002E486A" w:rsidP="00BC40CB">
            <w:pPr>
              <w:spacing w:after="0" w:line="240" w:lineRule="auto"/>
              <w:rPr>
                <w:rFonts w:ascii="Times New Roman" w:hAnsi="Times New Roman" w:cs="Times New Roman"/>
                <w:sz w:val="12"/>
                <w:szCs w:val="12"/>
              </w:rPr>
            </w:pPr>
            <w:r>
              <w:rPr>
                <w:rFonts w:ascii="Times New Roman" w:hAnsi="Times New Roman" w:cs="Times New Roman"/>
                <w:sz w:val="12"/>
                <w:szCs w:val="12"/>
              </w:rPr>
              <w:t>Служебные гаражи 4.9</w:t>
            </w:r>
          </w:p>
        </w:tc>
      </w:tr>
      <w:tr w:rsidR="002E486A" w:rsidRPr="00BC40CB" w:rsidTr="003E0247">
        <w:trPr>
          <w:cantSplit/>
          <w:trHeight w:val="317"/>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5"/>
              <w:rPr>
                <w:sz w:val="12"/>
                <w:szCs w:val="12"/>
              </w:rPr>
            </w:pPr>
          </w:p>
        </w:tc>
        <w:tc>
          <w:tcPr>
            <w:tcW w:w="991" w:type="pct"/>
            <w:shd w:val="clear" w:color="auto" w:fill="auto"/>
          </w:tcPr>
          <w:p w:rsidR="00BC40CB" w:rsidRPr="00BC40CB" w:rsidRDefault="00BC40CB" w:rsidP="00BC40CB">
            <w:pPr>
              <w:pStyle w:val="s16"/>
              <w:spacing w:before="0" w:beforeAutospacing="0" w:after="0" w:afterAutospacing="0"/>
              <w:ind w:left="75" w:right="75"/>
              <w:rPr>
                <w:sz w:val="12"/>
                <w:szCs w:val="12"/>
              </w:rPr>
            </w:pPr>
            <w:r w:rsidRPr="00BC40CB">
              <w:rPr>
                <w:sz w:val="12"/>
                <w:szCs w:val="12"/>
              </w:rPr>
              <w:t>Общежития</w:t>
            </w:r>
          </w:p>
        </w:tc>
        <w:tc>
          <w:tcPr>
            <w:tcW w:w="1943" w:type="pct"/>
            <w:shd w:val="clear" w:color="auto" w:fill="auto"/>
          </w:tcPr>
          <w:p w:rsidR="00BC40CB" w:rsidRPr="00BC40CB" w:rsidRDefault="00BC40CB" w:rsidP="003E0247">
            <w:pPr>
              <w:pStyle w:val="s1"/>
              <w:spacing w:before="0" w:beforeAutospacing="0" w:after="0" w:afterAutospacing="0"/>
              <w:ind w:right="75"/>
              <w:rPr>
                <w:sz w:val="12"/>
                <w:szCs w:val="12"/>
              </w:rPr>
            </w:pPr>
            <w:r w:rsidRPr="00BC40CB">
              <w:rPr>
                <w:sz w:val="12"/>
                <w:szCs w:val="1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50" w:anchor="block_1047" w:history="1">
              <w:r w:rsidRPr="00BC40CB">
                <w:rPr>
                  <w:rStyle w:val="afb"/>
                  <w:color w:val="auto"/>
                  <w:sz w:val="12"/>
                  <w:szCs w:val="12"/>
                </w:rPr>
                <w:t>кодом 4.7</w:t>
              </w:r>
            </w:hyperlink>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5" w:right="75"/>
              <w:jc w:val="center"/>
              <w:rPr>
                <w:sz w:val="12"/>
                <w:szCs w:val="12"/>
              </w:rPr>
            </w:pPr>
            <w:r w:rsidRPr="00BC40CB">
              <w:rPr>
                <w:sz w:val="12"/>
                <w:szCs w:val="12"/>
              </w:rPr>
              <w:t>3.2.4</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Хранение автотранспорта 2.7.1;</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Предоставление коммунальных услуг 3.1.1;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Магазины 4.4;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Пло</w:t>
            </w:r>
            <w:r w:rsidR="002E486A">
              <w:rPr>
                <w:rFonts w:ascii="Times New Roman" w:hAnsi="Times New Roman" w:cs="Times New Roman"/>
                <w:sz w:val="12"/>
                <w:szCs w:val="12"/>
              </w:rPr>
              <w:t>щадки для занятий спортом 5.1.3</w:t>
            </w:r>
          </w:p>
        </w:tc>
      </w:tr>
      <w:tr w:rsidR="002E486A" w:rsidRPr="00BC40CB" w:rsidTr="003E0247">
        <w:trPr>
          <w:cantSplit/>
          <w:trHeight w:val="336"/>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5"/>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5" w:right="75"/>
              <w:rPr>
                <w:sz w:val="12"/>
                <w:szCs w:val="12"/>
              </w:rPr>
            </w:pPr>
            <w:r w:rsidRPr="00BC40CB">
              <w:rPr>
                <w:sz w:val="12"/>
                <w:szCs w:val="12"/>
              </w:rPr>
              <w:t>Бытовое обслуживание</w:t>
            </w:r>
          </w:p>
        </w:tc>
        <w:tc>
          <w:tcPr>
            <w:tcW w:w="1943" w:type="pct"/>
            <w:shd w:val="clear" w:color="auto" w:fill="auto"/>
          </w:tcPr>
          <w:p w:rsidR="00BC40CB" w:rsidRPr="00BC40CB" w:rsidRDefault="00BC40CB" w:rsidP="003E0247">
            <w:pPr>
              <w:pStyle w:val="s1"/>
              <w:spacing w:before="0" w:beforeAutospacing="0" w:after="0" w:afterAutospacing="0"/>
              <w:ind w:right="75"/>
              <w:rPr>
                <w:sz w:val="12"/>
                <w:szCs w:val="12"/>
              </w:rPr>
            </w:pPr>
            <w:r w:rsidRPr="00BC40CB">
              <w:rPr>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5" w:right="75"/>
              <w:jc w:val="center"/>
              <w:rPr>
                <w:sz w:val="12"/>
                <w:szCs w:val="12"/>
              </w:rPr>
            </w:pPr>
            <w:r w:rsidRPr="00BC40CB">
              <w:rPr>
                <w:sz w:val="12"/>
                <w:szCs w:val="12"/>
              </w:rPr>
              <w:t>3.3</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Предоставление коммунальных услуг 3.1.1;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Служебные гаражи 4.9</w:t>
            </w:r>
          </w:p>
          <w:p w:rsidR="00BC40CB" w:rsidRPr="00BC40CB" w:rsidRDefault="00BC40CB" w:rsidP="00BC40CB">
            <w:pPr>
              <w:spacing w:after="0" w:line="240" w:lineRule="auto"/>
              <w:rPr>
                <w:rFonts w:ascii="Times New Roman" w:hAnsi="Times New Roman" w:cs="Times New Roman"/>
                <w:sz w:val="12"/>
                <w:szCs w:val="12"/>
              </w:rPr>
            </w:pPr>
          </w:p>
          <w:p w:rsidR="00BC40CB" w:rsidRPr="00BC40CB" w:rsidRDefault="00BC40CB" w:rsidP="00BC40CB">
            <w:pPr>
              <w:spacing w:after="0" w:line="240" w:lineRule="auto"/>
              <w:rPr>
                <w:rFonts w:ascii="Times New Roman" w:hAnsi="Times New Roman" w:cs="Times New Roman"/>
                <w:sz w:val="12"/>
                <w:szCs w:val="12"/>
              </w:rPr>
            </w:pPr>
          </w:p>
        </w:tc>
      </w:tr>
      <w:tr w:rsidR="002E486A" w:rsidRPr="00BC40CB" w:rsidTr="003E0247">
        <w:trPr>
          <w:cantSplit/>
          <w:trHeight w:val="70"/>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5"/>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5" w:right="75"/>
              <w:rPr>
                <w:sz w:val="12"/>
                <w:szCs w:val="12"/>
              </w:rPr>
            </w:pPr>
            <w:r w:rsidRPr="00BC40CB">
              <w:rPr>
                <w:sz w:val="12"/>
                <w:szCs w:val="12"/>
              </w:rPr>
              <w:t>Медицинские организации особого назначения</w:t>
            </w:r>
          </w:p>
        </w:tc>
        <w:tc>
          <w:tcPr>
            <w:tcW w:w="1943" w:type="pct"/>
            <w:shd w:val="clear" w:color="auto" w:fill="auto"/>
          </w:tcPr>
          <w:p w:rsidR="00BC40CB" w:rsidRPr="00BC40CB" w:rsidRDefault="00BC40CB" w:rsidP="003E0247">
            <w:pPr>
              <w:pStyle w:val="s1"/>
              <w:spacing w:before="0" w:beforeAutospacing="0" w:after="0" w:afterAutospacing="0"/>
              <w:ind w:right="75"/>
              <w:rPr>
                <w:sz w:val="12"/>
                <w:szCs w:val="12"/>
              </w:rPr>
            </w:pPr>
            <w:r w:rsidRPr="00BC40CB">
              <w:rPr>
                <w:sz w:val="12"/>
                <w:szCs w:val="1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5" w:right="75"/>
              <w:jc w:val="center"/>
              <w:rPr>
                <w:sz w:val="12"/>
                <w:szCs w:val="12"/>
              </w:rPr>
            </w:pPr>
            <w:r w:rsidRPr="00BC40CB">
              <w:rPr>
                <w:sz w:val="12"/>
                <w:szCs w:val="12"/>
              </w:rPr>
              <w:t>3.4.3</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Предоставление коммунальных услуг 3.1.1;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Служебные гаражи 4.9</w:t>
            </w:r>
          </w:p>
          <w:p w:rsidR="00BC40CB" w:rsidRPr="00BC40CB" w:rsidRDefault="00BC40CB" w:rsidP="00BC40CB">
            <w:pPr>
              <w:spacing w:after="0" w:line="240" w:lineRule="auto"/>
              <w:rPr>
                <w:rFonts w:ascii="Times New Roman" w:hAnsi="Times New Roman" w:cs="Times New Roman"/>
                <w:sz w:val="12"/>
                <w:szCs w:val="12"/>
              </w:rPr>
            </w:pPr>
          </w:p>
        </w:tc>
      </w:tr>
      <w:tr w:rsidR="002E486A" w:rsidRPr="00BC40CB" w:rsidTr="003E0247">
        <w:trPr>
          <w:cantSplit/>
          <w:trHeight w:val="1134"/>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2E486A">
            <w:pPr>
              <w:pStyle w:val="s1"/>
              <w:spacing w:before="0" w:beforeAutospacing="0" w:after="0" w:afterAutospacing="0"/>
              <w:ind w:left="74" w:right="74"/>
              <w:rPr>
                <w:sz w:val="12"/>
                <w:szCs w:val="12"/>
              </w:rPr>
            </w:pPr>
            <w:r w:rsidRPr="00BC40CB">
              <w:rPr>
                <w:sz w:val="12"/>
                <w:szCs w:val="12"/>
              </w:rPr>
              <w:t>Обеспечение деятельности в области гидрометеорологии и смежных с ней областях</w:t>
            </w:r>
          </w:p>
        </w:tc>
        <w:tc>
          <w:tcPr>
            <w:tcW w:w="1943" w:type="pct"/>
            <w:shd w:val="clear" w:color="auto" w:fill="auto"/>
          </w:tcPr>
          <w:p w:rsidR="00BC40CB" w:rsidRPr="00BC40CB" w:rsidRDefault="00BC40CB" w:rsidP="002E486A">
            <w:pPr>
              <w:pStyle w:val="s1"/>
              <w:spacing w:before="0" w:beforeAutospacing="0" w:after="0" w:afterAutospacing="0"/>
              <w:ind w:right="74"/>
              <w:rPr>
                <w:sz w:val="12"/>
                <w:szCs w:val="12"/>
              </w:rPr>
            </w:pPr>
            <w:r w:rsidRPr="00BC40CB">
              <w:rPr>
                <w:sz w:val="12"/>
                <w:szCs w:val="1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3.9.1</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Предоставление коммунальных услуг 3.1.1;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Служебные гаражи 4.9</w:t>
            </w:r>
          </w:p>
          <w:p w:rsidR="00BC40CB" w:rsidRPr="00BC40CB" w:rsidRDefault="00BC40CB" w:rsidP="00BC40CB">
            <w:pPr>
              <w:spacing w:after="0" w:line="240" w:lineRule="auto"/>
              <w:rPr>
                <w:rFonts w:ascii="Times New Roman" w:hAnsi="Times New Roman" w:cs="Times New Roman"/>
                <w:sz w:val="12"/>
                <w:szCs w:val="12"/>
              </w:rPr>
            </w:pPr>
          </w:p>
        </w:tc>
      </w:tr>
      <w:tr w:rsidR="002E486A" w:rsidRPr="00BC40CB" w:rsidTr="003E0247">
        <w:trPr>
          <w:cantSplit/>
          <w:trHeight w:val="244"/>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6"/>
              <w:spacing w:before="0" w:beforeAutospacing="0" w:after="0" w:afterAutospacing="0"/>
              <w:ind w:left="74" w:right="74"/>
              <w:rPr>
                <w:sz w:val="12"/>
                <w:szCs w:val="12"/>
              </w:rPr>
            </w:pPr>
            <w:r w:rsidRPr="00BC40CB">
              <w:rPr>
                <w:sz w:val="12"/>
                <w:szCs w:val="12"/>
              </w:rPr>
              <w:t>Проведение научных исследований</w:t>
            </w:r>
          </w:p>
        </w:tc>
        <w:tc>
          <w:tcPr>
            <w:tcW w:w="1943" w:type="pct"/>
            <w:shd w:val="clear" w:color="auto" w:fill="auto"/>
          </w:tcPr>
          <w:p w:rsidR="00BC40CB" w:rsidRPr="00BC40CB" w:rsidRDefault="00BC40CB" w:rsidP="002E486A">
            <w:pPr>
              <w:pStyle w:val="s1"/>
              <w:spacing w:before="0" w:beforeAutospacing="0" w:after="0" w:afterAutospacing="0"/>
              <w:ind w:right="74"/>
              <w:rPr>
                <w:sz w:val="12"/>
                <w:szCs w:val="12"/>
              </w:rPr>
            </w:pPr>
            <w:r w:rsidRPr="00BC40CB">
              <w:rPr>
                <w:sz w:val="12"/>
                <w:szCs w:val="1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3.9.2</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Предоставление коммунальных услуг 3.1.1;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Служебные гаражи 4.9</w:t>
            </w:r>
          </w:p>
          <w:p w:rsidR="00BC40CB" w:rsidRPr="00BC40CB" w:rsidRDefault="00BC40CB" w:rsidP="00BC40CB">
            <w:pPr>
              <w:spacing w:after="0" w:line="240" w:lineRule="auto"/>
              <w:rPr>
                <w:rFonts w:ascii="Times New Roman" w:hAnsi="Times New Roman" w:cs="Times New Roman"/>
                <w:sz w:val="12"/>
                <w:szCs w:val="12"/>
              </w:rPr>
            </w:pPr>
          </w:p>
        </w:tc>
      </w:tr>
      <w:tr w:rsidR="002E486A" w:rsidRPr="00BC40CB" w:rsidTr="003E0247">
        <w:trPr>
          <w:cantSplit/>
          <w:trHeight w:val="1134"/>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6"/>
              <w:spacing w:before="0" w:beforeAutospacing="0" w:after="0" w:afterAutospacing="0"/>
              <w:ind w:left="74" w:right="74"/>
              <w:rPr>
                <w:sz w:val="12"/>
                <w:szCs w:val="12"/>
              </w:rPr>
            </w:pPr>
            <w:r w:rsidRPr="00BC40CB">
              <w:rPr>
                <w:sz w:val="12"/>
                <w:szCs w:val="12"/>
              </w:rPr>
              <w:t>Проведение научных испытаний</w:t>
            </w:r>
          </w:p>
        </w:tc>
        <w:tc>
          <w:tcPr>
            <w:tcW w:w="1943" w:type="pct"/>
            <w:shd w:val="clear" w:color="auto" w:fill="auto"/>
          </w:tcPr>
          <w:p w:rsidR="00BC40CB" w:rsidRPr="00BC40CB" w:rsidRDefault="00BC40CB" w:rsidP="002E486A">
            <w:pPr>
              <w:pStyle w:val="s1"/>
              <w:spacing w:before="0" w:beforeAutospacing="0" w:after="0" w:afterAutospacing="0"/>
              <w:ind w:right="74"/>
              <w:rPr>
                <w:sz w:val="12"/>
                <w:szCs w:val="12"/>
              </w:rPr>
            </w:pPr>
            <w:r w:rsidRPr="00BC40CB">
              <w:rPr>
                <w:sz w:val="12"/>
                <w:szCs w:val="1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3.9.3</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Предоставление коммунальных услуг 3.1.1;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Служебные гаражи 4.9</w:t>
            </w:r>
          </w:p>
          <w:p w:rsidR="00BC40CB" w:rsidRPr="00BC40CB" w:rsidRDefault="00BC40CB" w:rsidP="00BC40CB">
            <w:pPr>
              <w:spacing w:after="0" w:line="240" w:lineRule="auto"/>
              <w:rPr>
                <w:rFonts w:ascii="Times New Roman" w:hAnsi="Times New Roman" w:cs="Times New Roman"/>
                <w:sz w:val="12"/>
                <w:szCs w:val="12"/>
              </w:rPr>
            </w:pPr>
          </w:p>
        </w:tc>
      </w:tr>
      <w:tr w:rsidR="002E486A" w:rsidRPr="00BC40CB" w:rsidTr="003E0247">
        <w:trPr>
          <w:cantSplit/>
          <w:trHeight w:val="1134"/>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Ветеринарное обслуживание</w:t>
            </w:r>
          </w:p>
        </w:tc>
        <w:tc>
          <w:tcPr>
            <w:tcW w:w="1943" w:type="pct"/>
            <w:shd w:val="clear" w:color="auto" w:fill="auto"/>
          </w:tcPr>
          <w:p w:rsidR="00BC40CB" w:rsidRPr="00BC40CB" w:rsidRDefault="00BC40CB" w:rsidP="002E486A">
            <w:pPr>
              <w:pStyle w:val="s1"/>
              <w:spacing w:before="0" w:beforeAutospacing="0" w:after="0" w:afterAutospacing="0"/>
              <w:ind w:right="74"/>
              <w:rPr>
                <w:sz w:val="12"/>
                <w:szCs w:val="12"/>
              </w:rPr>
            </w:pPr>
            <w:r w:rsidRPr="00BC40CB">
              <w:rPr>
                <w:sz w:val="12"/>
                <w:szCs w:val="12"/>
              </w:rPr>
              <w:t>Р</w:t>
            </w:r>
            <w:r w:rsidR="002E486A">
              <w:rPr>
                <w:sz w:val="12"/>
                <w:szCs w:val="12"/>
              </w:rPr>
              <w:t xml:space="preserve">азмещение объектов капитального </w:t>
            </w:r>
            <w:r w:rsidRPr="00BC40CB">
              <w:rPr>
                <w:sz w:val="12"/>
                <w:szCs w:val="12"/>
              </w:rPr>
              <w:t>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3.10</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Предоставление коммунальных услуг 3.1.1;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Служебные гаражи 4.9</w:t>
            </w:r>
          </w:p>
          <w:p w:rsidR="002E486A" w:rsidRPr="00BC40CB" w:rsidRDefault="002E486A" w:rsidP="00BC40CB">
            <w:pPr>
              <w:spacing w:after="0" w:line="240" w:lineRule="auto"/>
              <w:rPr>
                <w:rFonts w:ascii="Times New Roman" w:hAnsi="Times New Roman" w:cs="Times New Roman"/>
                <w:sz w:val="12"/>
                <w:szCs w:val="12"/>
              </w:rPr>
            </w:pPr>
          </w:p>
        </w:tc>
      </w:tr>
      <w:tr w:rsidR="002E486A" w:rsidRPr="00BC40CB" w:rsidTr="003E0247">
        <w:trPr>
          <w:cantSplit/>
          <w:trHeight w:val="532"/>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Амбулаторное ветеринарное обслуживание</w:t>
            </w:r>
          </w:p>
        </w:tc>
        <w:tc>
          <w:tcPr>
            <w:tcW w:w="1943" w:type="pct"/>
            <w:shd w:val="clear" w:color="auto" w:fill="auto"/>
          </w:tcPr>
          <w:p w:rsidR="00BC40CB" w:rsidRPr="00BC40CB" w:rsidRDefault="00BC40CB" w:rsidP="002E486A">
            <w:pPr>
              <w:pStyle w:val="s1"/>
              <w:spacing w:before="0" w:beforeAutospacing="0" w:after="0" w:afterAutospacing="0"/>
              <w:ind w:right="74"/>
              <w:rPr>
                <w:sz w:val="12"/>
                <w:szCs w:val="12"/>
              </w:rPr>
            </w:pPr>
            <w:r w:rsidRPr="00BC40CB">
              <w:rPr>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3.10.1</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Предоставление коммунальных услуг 3.1.1; </w:t>
            </w:r>
          </w:p>
          <w:p w:rsidR="00BC40CB" w:rsidRPr="00BC40CB" w:rsidRDefault="002E486A" w:rsidP="00BC40CB">
            <w:pPr>
              <w:spacing w:after="0" w:line="240" w:lineRule="auto"/>
              <w:rPr>
                <w:rFonts w:ascii="Times New Roman" w:hAnsi="Times New Roman" w:cs="Times New Roman"/>
                <w:sz w:val="12"/>
                <w:szCs w:val="12"/>
              </w:rPr>
            </w:pPr>
            <w:r>
              <w:rPr>
                <w:rFonts w:ascii="Times New Roman" w:hAnsi="Times New Roman" w:cs="Times New Roman"/>
                <w:sz w:val="12"/>
                <w:szCs w:val="12"/>
              </w:rPr>
              <w:t>Служебные гаражи 4.9</w:t>
            </w:r>
          </w:p>
        </w:tc>
      </w:tr>
      <w:tr w:rsidR="002E486A" w:rsidRPr="00BC40CB" w:rsidTr="003E0247">
        <w:trPr>
          <w:cantSplit/>
          <w:trHeight w:val="70"/>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Деловое управление</w:t>
            </w:r>
          </w:p>
        </w:tc>
        <w:tc>
          <w:tcPr>
            <w:tcW w:w="1943" w:type="pct"/>
            <w:shd w:val="clear" w:color="auto" w:fill="auto"/>
          </w:tcPr>
          <w:p w:rsidR="00BC40CB" w:rsidRPr="00BC40CB" w:rsidRDefault="00BC40CB" w:rsidP="002E486A">
            <w:pPr>
              <w:pStyle w:val="s1"/>
              <w:spacing w:before="0" w:beforeAutospacing="0" w:after="0" w:afterAutospacing="0"/>
              <w:ind w:right="74"/>
              <w:rPr>
                <w:sz w:val="12"/>
                <w:szCs w:val="12"/>
              </w:rPr>
            </w:pPr>
            <w:r w:rsidRPr="00BC40CB">
              <w:rPr>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4.1</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Предоставление коммунальных услуг 3.1.1;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Служебные гаражи 4.9</w:t>
            </w:r>
          </w:p>
          <w:p w:rsidR="00BC40CB" w:rsidRPr="00BC40CB" w:rsidRDefault="00BC40CB" w:rsidP="00BC40CB">
            <w:pPr>
              <w:spacing w:after="0" w:line="240" w:lineRule="auto"/>
              <w:jc w:val="center"/>
              <w:rPr>
                <w:rFonts w:ascii="Times New Roman" w:hAnsi="Times New Roman" w:cs="Times New Roman"/>
                <w:sz w:val="12"/>
                <w:szCs w:val="12"/>
              </w:rPr>
            </w:pPr>
          </w:p>
        </w:tc>
      </w:tr>
      <w:tr w:rsidR="002E486A" w:rsidRPr="00BC40CB" w:rsidTr="003E0247">
        <w:trPr>
          <w:cantSplit/>
          <w:trHeight w:val="571"/>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Рынки</w:t>
            </w:r>
          </w:p>
        </w:tc>
        <w:tc>
          <w:tcPr>
            <w:tcW w:w="1943" w:type="pct"/>
            <w:shd w:val="clear" w:color="auto" w:fill="auto"/>
          </w:tcPr>
          <w:p w:rsidR="00BC40CB" w:rsidRPr="00BC40CB" w:rsidRDefault="00BC40CB" w:rsidP="002E486A">
            <w:pPr>
              <w:pStyle w:val="s1"/>
              <w:spacing w:before="0" w:beforeAutospacing="0" w:after="0" w:afterAutospacing="0"/>
              <w:ind w:right="74"/>
              <w:rPr>
                <w:sz w:val="12"/>
                <w:szCs w:val="12"/>
              </w:rPr>
            </w:pPr>
            <w:r w:rsidRPr="00BC40CB">
              <w:rPr>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C40CB" w:rsidRPr="00BC40CB" w:rsidRDefault="00BC40CB" w:rsidP="002E486A">
            <w:pPr>
              <w:pStyle w:val="s1"/>
              <w:spacing w:before="0" w:beforeAutospacing="0" w:after="0" w:afterAutospacing="0"/>
              <w:ind w:right="74"/>
              <w:rPr>
                <w:sz w:val="12"/>
                <w:szCs w:val="12"/>
              </w:rPr>
            </w:pPr>
            <w:r w:rsidRPr="00BC40CB">
              <w:rPr>
                <w:sz w:val="12"/>
                <w:szCs w:val="12"/>
              </w:rPr>
              <w:t>размещение гаражей и (или) стоянок для автомобилей сотрудников и посетителей рынка</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4.3</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Предоставление коммунальных услуг 3.1.1; </w:t>
            </w:r>
          </w:p>
          <w:p w:rsidR="00BC40CB" w:rsidRPr="00BC40CB" w:rsidRDefault="002E486A" w:rsidP="002E486A">
            <w:pPr>
              <w:spacing w:after="0" w:line="240" w:lineRule="auto"/>
              <w:rPr>
                <w:rFonts w:ascii="Times New Roman" w:hAnsi="Times New Roman" w:cs="Times New Roman"/>
                <w:sz w:val="12"/>
                <w:szCs w:val="12"/>
              </w:rPr>
            </w:pPr>
            <w:r>
              <w:rPr>
                <w:rFonts w:ascii="Times New Roman" w:hAnsi="Times New Roman" w:cs="Times New Roman"/>
                <w:sz w:val="12"/>
                <w:szCs w:val="12"/>
              </w:rPr>
              <w:t>Служебные гаражи 4.9</w:t>
            </w:r>
          </w:p>
        </w:tc>
      </w:tr>
      <w:tr w:rsidR="002E486A" w:rsidRPr="00BC40CB" w:rsidTr="003E0247">
        <w:trPr>
          <w:cantSplit/>
          <w:trHeight w:val="70"/>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Магазины</w:t>
            </w:r>
          </w:p>
        </w:tc>
        <w:tc>
          <w:tcPr>
            <w:tcW w:w="1943" w:type="pct"/>
            <w:shd w:val="clear" w:color="auto" w:fill="auto"/>
          </w:tcPr>
          <w:p w:rsidR="00BC40CB" w:rsidRPr="00BC40CB" w:rsidRDefault="00BC40CB" w:rsidP="002E486A">
            <w:pPr>
              <w:pStyle w:val="s1"/>
              <w:spacing w:before="0" w:beforeAutospacing="0" w:after="0" w:afterAutospacing="0"/>
              <w:ind w:right="74"/>
              <w:rPr>
                <w:sz w:val="12"/>
                <w:szCs w:val="12"/>
              </w:rPr>
            </w:pPr>
            <w:r w:rsidRPr="00BC40CB">
              <w:rPr>
                <w:sz w:val="12"/>
                <w:szCs w:val="12"/>
              </w:rPr>
              <w:t>Размещение объектов капи</w:t>
            </w:r>
            <w:r w:rsidR="002E486A">
              <w:rPr>
                <w:sz w:val="12"/>
                <w:szCs w:val="12"/>
              </w:rPr>
              <w:t xml:space="preserve">тального </w:t>
            </w:r>
            <w:r w:rsidRPr="00BC40CB">
              <w:rPr>
                <w:sz w:val="12"/>
                <w:szCs w:val="12"/>
              </w:rPr>
              <w:t>строительства, предназначенных для продажи товаров, торговая площадь которых составляет до 5000 кв. м</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4.4</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Предоставление коммунальных услуг 3.1.1; </w:t>
            </w:r>
          </w:p>
          <w:p w:rsidR="00BC40CB" w:rsidRPr="00BC40CB" w:rsidRDefault="002E486A" w:rsidP="002E486A">
            <w:pPr>
              <w:spacing w:after="0" w:line="240" w:lineRule="auto"/>
              <w:rPr>
                <w:rFonts w:ascii="Times New Roman" w:hAnsi="Times New Roman" w:cs="Times New Roman"/>
                <w:sz w:val="12"/>
                <w:szCs w:val="12"/>
              </w:rPr>
            </w:pPr>
            <w:r>
              <w:rPr>
                <w:rFonts w:ascii="Times New Roman" w:hAnsi="Times New Roman" w:cs="Times New Roman"/>
                <w:sz w:val="12"/>
                <w:szCs w:val="12"/>
              </w:rPr>
              <w:t>Служебные гаражи 4.9</w:t>
            </w:r>
          </w:p>
        </w:tc>
      </w:tr>
      <w:tr w:rsidR="002E486A" w:rsidRPr="00BC40CB" w:rsidTr="003E0247">
        <w:trPr>
          <w:cantSplit/>
          <w:trHeight w:val="70"/>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Банковская и страховая деятельность</w:t>
            </w:r>
          </w:p>
        </w:tc>
        <w:tc>
          <w:tcPr>
            <w:tcW w:w="1943" w:type="pct"/>
            <w:shd w:val="clear" w:color="auto" w:fill="auto"/>
          </w:tcPr>
          <w:p w:rsidR="00BC40CB" w:rsidRPr="00BC40CB" w:rsidRDefault="00BC40CB" w:rsidP="002E486A">
            <w:pPr>
              <w:pStyle w:val="s1"/>
              <w:spacing w:before="0" w:beforeAutospacing="0" w:after="0" w:afterAutospacing="0"/>
              <w:ind w:right="74"/>
              <w:rPr>
                <w:sz w:val="12"/>
                <w:szCs w:val="12"/>
              </w:rPr>
            </w:pPr>
            <w:r w:rsidRPr="00BC40CB">
              <w:rPr>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4.5</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Предоставление коммунальных услуг 3.1.1; </w:t>
            </w:r>
          </w:p>
          <w:p w:rsidR="00BC40CB" w:rsidRPr="00BC40CB" w:rsidRDefault="002E486A" w:rsidP="002E486A">
            <w:pPr>
              <w:spacing w:after="0" w:line="240" w:lineRule="auto"/>
              <w:rPr>
                <w:rFonts w:ascii="Times New Roman" w:hAnsi="Times New Roman" w:cs="Times New Roman"/>
                <w:sz w:val="12"/>
                <w:szCs w:val="12"/>
              </w:rPr>
            </w:pPr>
            <w:r>
              <w:rPr>
                <w:rFonts w:ascii="Times New Roman" w:hAnsi="Times New Roman" w:cs="Times New Roman"/>
                <w:sz w:val="12"/>
                <w:szCs w:val="12"/>
              </w:rPr>
              <w:t>Служебные гаражи 4.9</w:t>
            </w:r>
          </w:p>
        </w:tc>
      </w:tr>
      <w:tr w:rsidR="002E486A" w:rsidRPr="00BC40CB" w:rsidTr="003E0247">
        <w:trPr>
          <w:cantSplit/>
          <w:trHeight w:val="70"/>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Общественное питание</w:t>
            </w:r>
          </w:p>
        </w:tc>
        <w:tc>
          <w:tcPr>
            <w:tcW w:w="1943" w:type="pct"/>
            <w:shd w:val="clear" w:color="auto" w:fill="auto"/>
          </w:tcPr>
          <w:p w:rsidR="00BC40CB" w:rsidRPr="00BC40CB" w:rsidRDefault="00BC40CB" w:rsidP="002E486A">
            <w:pPr>
              <w:pStyle w:val="s1"/>
              <w:spacing w:before="0" w:beforeAutospacing="0" w:after="0" w:afterAutospacing="0"/>
              <w:ind w:right="74"/>
              <w:rPr>
                <w:sz w:val="12"/>
                <w:szCs w:val="12"/>
              </w:rPr>
            </w:pPr>
            <w:r w:rsidRPr="00BC40CB">
              <w:rPr>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4.6</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Предоставление коммунальных услуг 3.1.1; </w:t>
            </w:r>
          </w:p>
          <w:p w:rsidR="00BC40CB" w:rsidRPr="00BC40CB" w:rsidRDefault="002E486A" w:rsidP="002E486A">
            <w:pPr>
              <w:spacing w:after="0" w:line="240" w:lineRule="auto"/>
              <w:rPr>
                <w:rFonts w:ascii="Times New Roman" w:hAnsi="Times New Roman" w:cs="Times New Roman"/>
                <w:sz w:val="12"/>
                <w:szCs w:val="12"/>
              </w:rPr>
            </w:pPr>
            <w:r>
              <w:rPr>
                <w:rFonts w:ascii="Times New Roman" w:hAnsi="Times New Roman" w:cs="Times New Roman"/>
                <w:sz w:val="12"/>
                <w:szCs w:val="12"/>
              </w:rPr>
              <w:t>Служебные гаражи 4.9</w:t>
            </w:r>
          </w:p>
        </w:tc>
      </w:tr>
      <w:tr w:rsidR="002E486A" w:rsidRPr="00BC40CB" w:rsidTr="003E0247">
        <w:trPr>
          <w:cantSplit/>
          <w:trHeight w:val="70"/>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Гостиничное обслуживание</w:t>
            </w:r>
          </w:p>
        </w:tc>
        <w:tc>
          <w:tcPr>
            <w:tcW w:w="1943" w:type="pct"/>
            <w:shd w:val="clear" w:color="auto" w:fill="auto"/>
          </w:tcPr>
          <w:p w:rsidR="00BC40CB" w:rsidRPr="00BC40CB" w:rsidRDefault="00BC40CB" w:rsidP="002E486A">
            <w:pPr>
              <w:pStyle w:val="s1"/>
              <w:spacing w:before="0" w:beforeAutospacing="0" w:after="0" w:afterAutospacing="0"/>
              <w:ind w:right="74"/>
              <w:rPr>
                <w:sz w:val="12"/>
                <w:szCs w:val="12"/>
              </w:rPr>
            </w:pPr>
            <w:r w:rsidRPr="00BC40CB">
              <w:rPr>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4.7</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Предоставление коммунальных услуг 3.1.1;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Магазины 4.4;</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Общественное питание 4.6</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Служебные гаражи 4.9; </w:t>
            </w:r>
          </w:p>
          <w:p w:rsidR="00BC40CB" w:rsidRPr="00BC40CB" w:rsidRDefault="00BC40CB" w:rsidP="002E486A">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Пло</w:t>
            </w:r>
            <w:r w:rsidR="002E486A">
              <w:rPr>
                <w:rFonts w:ascii="Times New Roman" w:hAnsi="Times New Roman" w:cs="Times New Roman"/>
                <w:sz w:val="12"/>
                <w:szCs w:val="12"/>
              </w:rPr>
              <w:t>щадки для занятий спортом 5.1.3</w:t>
            </w:r>
          </w:p>
        </w:tc>
      </w:tr>
      <w:tr w:rsidR="002E486A" w:rsidRPr="00BC40CB" w:rsidTr="003E0247">
        <w:trPr>
          <w:cantSplit/>
          <w:trHeight w:val="70"/>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6"/>
              <w:spacing w:before="0" w:beforeAutospacing="0" w:after="0" w:afterAutospacing="0"/>
              <w:ind w:left="74" w:right="74"/>
              <w:rPr>
                <w:sz w:val="12"/>
                <w:szCs w:val="12"/>
              </w:rPr>
            </w:pPr>
            <w:r w:rsidRPr="00BC40CB">
              <w:rPr>
                <w:sz w:val="12"/>
                <w:szCs w:val="12"/>
              </w:rPr>
              <w:t>Служебные гаражи</w:t>
            </w:r>
          </w:p>
        </w:tc>
        <w:tc>
          <w:tcPr>
            <w:tcW w:w="1943" w:type="pct"/>
            <w:shd w:val="clear" w:color="auto" w:fill="auto"/>
          </w:tcPr>
          <w:p w:rsidR="00BC40CB" w:rsidRPr="00BC40CB" w:rsidRDefault="00BC40CB" w:rsidP="002E486A">
            <w:pPr>
              <w:pStyle w:val="s1"/>
              <w:spacing w:before="0" w:beforeAutospacing="0" w:after="0" w:afterAutospacing="0"/>
              <w:ind w:right="74"/>
              <w:rPr>
                <w:sz w:val="12"/>
                <w:szCs w:val="12"/>
              </w:rPr>
            </w:pPr>
            <w:r w:rsidRPr="00BC40CB">
              <w:rPr>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1" w:anchor="block_1030" w:history="1">
              <w:r w:rsidRPr="00BC40CB">
                <w:rPr>
                  <w:rStyle w:val="afb"/>
                  <w:color w:val="auto"/>
                  <w:sz w:val="12"/>
                  <w:szCs w:val="12"/>
                </w:rPr>
                <w:t>кодами 3.0</w:t>
              </w:r>
            </w:hyperlink>
            <w:r w:rsidRPr="00BC40CB">
              <w:rPr>
                <w:sz w:val="12"/>
                <w:szCs w:val="12"/>
              </w:rPr>
              <w:t>, </w:t>
            </w:r>
            <w:hyperlink r:id="rId52" w:anchor="block_1040" w:history="1">
              <w:r w:rsidRPr="00BC40CB">
                <w:rPr>
                  <w:rStyle w:val="afb"/>
                  <w:color w:val="auto"/>
                  <w:sz w:val="12"/>
                  <w:szCs w:val="12"/>
                </w:rPr>
                <w:t>4.0</w:t>
              </w:r>
            </w:hyperlink>
            <w:r w:rsidRPr="00BC40CB">
              <w:rPr>
                <w:sz w:val="12"/>
                <w:szCs w:val="12"/>
              </w:rPr>
              <w:t>, а также для стоянки и хранения транспортных средств общего пользования, в том числе в депо</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4.9</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Предоставление коммунальных услуг 3.1.1</w:t>
            </w:r>
          </w:p>
          <w:p w:rsidR="00BC40CB" w:rsidRPr="00BC40CB" w:rsidRDefault="00BC40CB" w:rsidP="00BC40CB">
            <w:pPr>
              <w:spacing w:after="0" w:line="240" w:lineRule="auto"/>
              <w:jc w:val="center"/>
              <w:rPr>
                <w:rFonts w:ascii="Times New Roman" w:hAnsi="Times New Roman" w:cs="Times New Roman"/>
                <w:sz w:val="12"/>
                <w:szCs w:val="12"/>
              </w:rPr>
            </w:pPr>
          </w:p>
        </w:tc>
      </w:tr>
      <w:tr w:rsidR="002E486A" w:rsidRPr="00BC40CB" w:rsidTr="003E0247">
        <w:trPr>
          <w:cantSplit/>
          <w:trHeight w:val="70"/>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6"/>
              <w:spacing w:before="0" w:beforeAutospacing="0" w:after="0" w:afterAutospacing="0"/>
              <w:ind w:left="74" w:right="74"/>
              <w:rPr>
                <w:sz w:val="12"/>
                <w:szCs w:val="12"/>
              </w:rPr>
            </w:pPr>
            <w:r w:rsidRPr="00BC40CB">
              <w:rPr>
                <w:sz w:val="12"/>
                <w:szCs w:val="12"/>
              </w:rPr>
              <w:t>Объекты дорожного сервиса</w:t>
            </w:r>
          </w:p>
        </w:tc>
        <w:tc>
          <w:tcPr>
            <w:tcW w:w="1943" w:type="pct"/>
            <w:shd w:val="clear" w:color="auto" w:fill="auto"/>
          </w:tcPr>
          <w:p w:rsidR="00BC40CB" w:rsidRPr="00BC40CB" w:rsidRDefault="00BC40CB" w:rsidP="002E486A">
            <w:pPr>
              <w:pStyle w:val="s1"/>
              <w:spacing w:before="0" w:beforeAutospacing="0" w:after="0" w:afterAutospacing="0"/>
              <w:ind w:right="74"/>
              <w:rPr>
                <w:sz w:val="12"/>
                <w:szCs w:val="12"/>
              </w:rPr>
            </w:pPr>
            <w:r w:rsidRPr="00BC40CB">
              <w:rPr>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53" w:anchor="block_14911" w:history="1">
              <w:r w:rsidRPr="00BC40CB">
                <w:rPr>
                  <w:rStyle w:val="afb"/>
                  <w:color w:val="auto"/>
                  <w:sz w:val="12"/>
                  <w:szCs w:val="12"/>
                </w:rPr>
                <w:t>кодами 4.9.1.1 - 4.9.1.4</w:t>
              </w:r>
            </w:hyperlink>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4.9.1</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Предоставление коммунальных услуг 3.1.1</w:t>
            </w:r>
          </w:p>
          <w:p w:rsidR="00BC40CB" w:rsidRPr="00BC40CB" w:rsidRDefault="00BC40CB" w:rsidP="00BC40CB">
            <w:pPr>
              <w:spacing w:after="0" w:line="240" w:lineRule="auto"/>
              <w:jc w:val="center"/>
              <w:rPr>
                <w:rFonts w:ascii="Times New Roman" w:hAnsi="Times New Roman" w:cs="Times New Roman"/>
                <w:sz w:val="12"/>
                <w:szCs w:val="12"/>
              </w:rPr>
            </w:pPr>
          </w:p>
        </w:tc>
      </w:tr>
      <w:tr w:rsidR="002E486A" w:rsidRPr="00BC40CB" w:rsidTr="003E0247">
        <w:trPr>
          <w:cantSplit/>
          <w:trHeight w:val="70"/>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6"/>
              <w:spacing w:before="0" w:beforeAutospacing="0" w:after="0" w:afterAutospacing="0"/>
              <w:ind w:left="74" w:right="74"/>
              <w:rPr>
                <w:sz w:val="12"/>
                <w:szCs w:val="12"/>
              </w:rPr>
            </w:pPr>
            <w:r w:rsidRPr="00BC40CB">
              <w:rPr>
                <w:sz w:val="12"/>
                <w:szCs w:val="12"/>
              </w:rPr>
              <w:t>Заправка транспортных средств</w:t>
            </w:r>
          </w:p>
        </w:tc>
        <w:tc>
          <w:tcPr>
            <w:tcW w:w="1943" w:type="pct"/>
            <w:shd w:val="clear" w:color="auto" w:fill="auto"/>
          </w:tcPr>
          <w:p w:rsidR="00BC40CB" w:rsidRPr="00BC40CB" w:rsidRDefault="00BC40CB" w:rsidP="00E50C51">
            <w:pPr>
              <w:pStyle w:val="s1"/>
              <w:spacing w:before="0" w:beforeAutospacing="0" w:after="0" w:afterAutospacing="0"/>
              <w:ind w:right="74"/>
              <w:rPr>
                <w:sz w:val="12"/>
                <w:szCs w:val="12"/>
              </w:rPr>
            </w:pPr>
            <w:r w:rsidRPr="00BC40CB">
              <w:rPr>
                <w:sz w:val="12"/>
                <w:szCs w:val="1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4.9.1.1</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078" w:type="pct"/>
            <w:shd w:val="clear" w:color="auto" w:fill="auto"/>
          </w:tcPr>
          <w:p w:rsidR="00BC40CB" w:rsidRPr="00BC40CB" w:rsidRDefault="00BC40CB" w:rsidP="002E486A">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Предоста</w:t>
            </w:r>
            <w:r w:rsidR="002E486A">
              <w:rPr>
                <w:rFonts w:ascii="Times New Roman" w:hAnsi="Times New Roman" w:cs="Times New Roman"/>
                <w:sz w:val="12"/>
                <w:szCs w:val="12"/>
              </w:rPr>
              <w:t>вление коммунальных услуг 3.1.1</w:t>
            </w:r>
          </w:p>
        </w:tc>
      </w:tr>
      <w:tr w:rsidR="002E486A" w:rsidRPr="00BC40CB" w:rsidTr="003E0247">
        <w:trPr>
          <w:cantSplit/>
          <w:trHeight w:val="536"/>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6"/>
              <w:spacing w:before="0" w:beforeAutospacing="0" w:after="0" w:afterAutospacing="0"/>
              <w:ind w:left="74" w:right="74"/>
              <w:rPr>
                <w:sz w:val="12"/>
                <w:szCs w:val="12"/>
              </w:rPr>
            </w:pPr>
            <w:r w:rsidRPr="00BC40CB">
              <w:rPr>
                <w:sz w:val="12"/>
                <w:szCs w:val="12"/>
              </w:rPr>
              <w:t>Обеспечение дорожного отдыха</w:t>
            </w:r>
          </w:p>
        </w:tc>
        <w:tc>
          <w:tcPr>
            <w:tcW w:w="1943" w:type="pct"/>
            <w:shd w:val="clear" w:color="auto" w:fill="auto"/>
          </w:tcPr>
          <w:p w:rsidR="00BC40CB" w:rsidRPr="00BC40CB" w:rsidRDefault="00BC40CB" w:rsidP="00E50C51">
            <w:pPr>
              <w:pStyle w:val="s1"/>
              <w:spacing w:before="0" w:beforeAutospacing="0" w:after="0" w:afterAutospacing="0"/>
              <w:ind w:right="74"/>
              <w:rPr>
                <w:sz w:val="12"/>
                <w:szCs w:val="12"/>
              </w:rPr>
            </w:pPr>
            <w:r w:rsidRPr="00BC40CB">
              <w:rPr>
                <w:sz w:val="12"/>
                <w:szCs w:val="1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4.9.1.2</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Предоставление коммунальных услуг 3.1.1;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Магазины 4.4;</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Общественное питание 4.6</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Служебные гаражи 4.9; </w:t>
            </w:r>
          </w:p>
          <w:p w:rsidR="00BC40CB" w:rsidRPr="00BC40CB" w:rsidRDefault="00BC40CB" w:rsidP="002E486A">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Пло</w:t>
            </w:r>
            <w:r w:rsidR="002E486A">
              <w:rPr>
                <w:rFonts w:ascii="Times New Roman" w:hAnsi="Times New Roman" w:cs="Times New Roman"/>
                <w:sz w:val="12"/>
                <w:szCs w:val="12"/>
              </w:rPr>
              <w:t>щадки для занятий спортом 5.1.3</w:t>
            </w:r>
          </w:p>
        </w:tc>
      </w:tr>
      <w:tr w:rsidR="002E486A" w:rsidRPr="00BC40CB" w:rsidTr="003E0247">
        <w:trPr>
          <w:cantSplit/>
          <w:trHeight w:val="70"/>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6"/>
              <w:spacing w:before="0" w:beforeAutospacing="0" w:after="0" w:afterAutospacing="0"/>
              <w:ind w:left="74" w:right="74"/>
              <w:rPr>
                <w:sz w:val="12"/>
                <w:szCs w:val="12"/>
              </w:rPr>
            </w:pPr>
            <w:r w:rsidRPr="00BC40CB">
              <w:rPr>
                <w:sz w:val="12"/>
                <w:szCs w:val="12"/>
              </w:rPr>
              <w:t>Автомобильные мойки</w:t>
            </w:r>
          </w:p>
        </w:tc>
        <w:tc>
          <w:tcPr>
            <w:tcW w:w="1943" w:type="pct"/>
            <w:shd w:val="clear" w:color="auto" w:fill="auto"/>
          </w:tcPr>
          <w:p w:rsidR="00BC40CB" w:rsidRPr="00BC40CB" w:rsidRDefault="00BC40CB" w:rsidP="00E50C51">
            <w:pPr>
              <w:pStyle w:val="s1"/>
              <w:spacing w:before="0" w:beforeAutospacing="0" w:after="0" w:afterAutospacing="0"/>
              <w:ind w:right="74"/>
              <w:rPr>
                <w:sz w:val="12"/>
                <w:szCs w:val="12"/>
              </w:rPr>
            </w:pPr>
            <w:r w:rsidRPr="00BC40CB">
              <w:rPr>
                <w:sz w:val="12"/>
                <w:szCs w:val="12"/>
              </w:rPr>
              <w:t>Размещение автомобильных моек, а также размещение магазинов сопутствующей торговли</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4.9.1.3</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Предоставление коммунальных услуг 3.1.1;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Магазины 4.4;</w:t>
            </w:r>
          </w:p>
          <w:p w:rsidR="00BC40CB" w:rsidRPr="00BC40CB" w:rsidRDefault="002E486A" w:rsidP="00BC40CB">
            <w:pPr>
              <w:spacing w:after="0" w:line="240" w:lineRule="auto"/>
              <w:rPr>
                <w:rFonts w:ascii="Times New Roman" w:hAnsi="Times New Roman" w:cs="Times New Roman"/>
                <w:sz w:val="12"/>
                <w:szCs w:val="12"/>
              </w:rPr>
            </w:pPr>
            <w:r>
              <w:rPr>
                <w:rFonts w:ascii="Times New Roman" w:hAnsi="Times New Roman" w:cs="Times New Roman"/>
                <w:sz w:val="12"/>
                <w:szCs w:val="12"/>
              </w:rPr>
              <w:t>Служебные гаражи 4.9</w:t>
            </w:r>
          </w:p>
        </w:tc>
      </w:tr>
      <w:tr w:rsidR="002E486A" w:rsidRPr="00BC40CB" w:rsidTr="003E0247">
        <w:trPr>
          <w:cantSplit/>
          <w:trHeight w:val="437"/>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6"/>
              <w:spacing w:before="0" w:beforeAutospacing="0" w:after="0" w:afterAutospacing="0"/>
              <w:ind w:left="74" w:right="74"/>
              <w:rPr>
                <w:sz w:val="12"/>
                <w:szCs w:val="12"/>
              </w:rPr>
            </w:pPr>
            <w:r w:rsidRPr="00BC40CB">
              <w:rPr>
                <w:sz w:val="12"/>
                <w:szCs w:val="12"/>
              </w:rPr>
              <w:t>Ремонт автомобилей</w:t>
            </w:r>
          </w:p>
        </w:tc>
        <w:tc>
          <w:tcPr>
            <w:tcW w:w="1943" w:type="pct"/>
            <w:shd w:val="clear" w:color="auto" w:fill="auto"/>
          </w:tcPr>
          <w:p w:rsidR="00BC40CB" w:rsidRPr="00BC40CB" w:rsidRDefault="00BC40CB" w:rsidP="00E50C51">
            <w:pPr>
              <w:pStyle w:val="s1"/>
              <w:spacing w:before="0" w:beforeAutospacing="0" w:after="0" w:afterAutospacing="0"/>
              <w:ind w:right="74"/>
              <w:rPr>
                <w:sz w:val="12"/>
                <w:szCs w:val="12"/>
              </w:rPr>
            </w:pPr>
            <w:r w:rsidRPr="00BC40CB">
              <w:rPr>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4.9.1.4</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Предоставление коммунальных услуг 3.1.1;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Магазины 4.4;</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Служебные гаражи 4.9; </w:t>
            </w:r>
          </w:p>
          <w:p w:rsidR="00BC40CB" w:rsidRPr="00BC40CB" w:rsidRDefault="00BC40CB" w:rsidP="002E486A">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Пло</w:t>
            </w:r>
            <w:r w:rsidR="002E486A">
              <w:rPr>
                <w:rFonts w:ascii="Times New Roman" w:hAnsi="Times New Roman" w:cs="Times New Roman"/>
                <w:sz w:val="12"/>
                <w:szCs w:val="12"/>
              </w:rPr>
              <w:t>щадки для занятий спортом 5.1.3</w:t>
            </w:r>
          </w:p>
        </w:tc>
      </w:tr>
      <w:tr w:rsidR="002E486A" w:rsidRPr="00BC40CB" w:rsidTr="003E0247">
        <w:trPr>
          <w:cantSplit/>
          <w:trHeight w:val="1134"/>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6"/>
              <w:spacing w:before="0" w:beforeAutospacing="0" w:after="0" w:afterAutospacing="0"/>
              <w:ind w:left="74" w:right="74"/>
              <w:rPr>
                <w:sz w:val="12"/>
                <w:szCs w:val="12"/>
              </w:rPr>
            </w:pPr>
            <w:proofErr w:type="spellStart"/>
            <w:r w:rsidRPr="00BC40CB">
              <w:rPr>
                <w:sz w:val="12"/>
                <w:szCs w:val="12"/>
              </w:rPr>
              <w:t>Выставочно</w:t>
            </w:r>
            <w:proofErr w:type="spellEnd"/>
            <w:r w:rsidRPr="00BC40CB">
              <w:rPr>
                <w:sz w:val="12"/>
                <w:szCs w:val="12"/>
              </w:rPr>
              <w:t>-ярмарочная деятельность</w:t>
            </w:r>
          </w:p>
        </w:tc>
        <w:tc>
          <w:tcPr>
            <w:tcW w:w="1943" w:type="pct"/>
            <w:shd w:val="clear" w:color="auto" w:fill="auto"/>
          </w:tcPr>
          <w:p w:rsidR="00BC40CB" w:rsidRPr="00BC40CB" w:rsidRDefault="00BC40CB" w:rsidP="00E50C51">
            <w:pPr>
              <w:pStyle w:val="s1"/>
              <w:spacing w:before="0" w:beforeAutospacing="0" w:after="0" w:afterAutospacing="0"/>
              <w:ind w:right="74"/>
              <w:rPr>
                <w:sz w:val="12"/>
                <w:szCs w:val="12"/>
              </w:rPr>
            </w:pPr>
            <w:r w:rsidRPr="00BC40CB">
              <w:rPr>
                <w:sz w:val="12"/>
                <w:szCs w:val="12"/>
              </w:rPr>
              <w:t xml:space="preserve">Размещение объектов капитального строительства, сооружений, предназначенных для осуществления </w:t>
            </w:r>
            <w:proofErr w:type="spellStart"/>
            <w:r w:rsidRPr="00BC40CB">
              <w:rPr>
                <w:sz w:val="12"/>
                <w:szCs w:val="12"/>
              </w:rPr>
              <w:t>выставочно</w:t>
            </w:r>
            <w:proofErr w:type="spellEnd"/>
            <w:r w:rsidRPr="00BC40CB">
              <w:rPr>
                <w:sz w:val="12"/>
                <w:szCs w:val="12"/>
              </w:rPr>
              <w:t xml:space="preserve">-ярмарочной и </w:t>
            </w:r>
            <w:proofErr w:type="spellStart"/>
            <w:r w:rsidRPr="00BC40CB">
              <w:rPr>
                <w:sz w:val="12"/>
                <w:szCs w:val="12"/>
              </w:rPr>
              <w:t>конгрессной</w:t>
            </w:r>
            <w:proofErr w:type="spellEnd"/>
            <w:r w:rsidRPr="00BC40CB">
              <w:rPr>
                <w:sz w:val="12"/>
                <w:szCs w:val="1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4.10</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Предоставление коммунальных услуг 3.1.1;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Магазины 4.4;</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Общественное питание 4.6</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Служебные гаражи 4.9; </w:t>
            </w:r>
          </w:p>
          <w:p w:rsidR="00BC40CB" w:rsidRPr="00BC40CB" w:rsidRDefault="00BC40CB" w:rsidP="002E486A">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Площадки для</w:t>
            </w:r>
            <w:r w:rsidR="002E486A">
              <w:rPr>
                <w:rFonts w:ascii="Times New Roman" w:hAnsi="Times New Roman" w:cs="Times New Roman"/>
                <w:sz w:val="12"/>
                <w:szCs w:val="12"/>
              </w:rPr>
              <w:t xml:space="preserve"> занятий спортом 5.1.3</w:t>
            </w:r>
          </w:p>
        </w:tc>
      </w:tr>
      <w:tr w:rsidR="002E486A" w:rsidRPr="00BC40CB" w:rsidTr="003E0247">
        <w:trPr>
          <w:cantSplit/>
          <w:trHeight w:val="316"/>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6"/>
              <w:spacing w:before="0" w:beforeAutospacing="0" w:after="0" w:afterAutospacing="0"/>
              <w:ind w:left="74" w:right="74"/>
              <w:rPr>
                <w:sz w:val="12"/>
                <w:szCs w:val="12"/>
              </w:rPr>
            </w:pPr>
            <w:r w:rsidRPr="00BC40CB">
              <w:rPr>
                <w:sz w:val="12"/>
                <w:szCs w:val="12"/>
              </w:rPr>
              <w:t>Спорт</w:t>
            </w:r>
          </w:p>
        </w:tc>
        <w:tc>
          <w:tcPr>
            <w:tcW w:w="1943" w:type="pct"/>
            <w:shd w:val="clear" w:color="auto" w:fill="auto"/>
          </w:tcPr>
          <w:p w:rsidR="00BC40CB" w:rsidRPr="00BC40CB" w:rsidRDefault="00BC40CB" w:rsidP="00E50C51">
            <w:pPr>
              <w:pStyle w:val="s1"/>
              <w:spacing w:before="0" w:beforeAutospacing="0" w:after="0" w:afterAutospacing="0"/>
              <w:ind w:right="74"/>
              <w:rPr>
                <w:sz w:val="12"/>
                <w:szCs w:val="12"/>
              </w:rPr>
            </w:pPr>
            <w:r w:rsidRPr="00BC40CB">
              <w:rPr>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5.1</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Предоставление коммунальных услуг 3.1.1;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Магазины 4.4;</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Общественное питание 4.6</w:t>
            </w:r>
          </w:p>
          <w:p w:rsidR="00BC40CB" w:rsidRPr="00BC40CB" w:rsidRDefault="002E486A" w:rsidP="002E486A">
            <w:pPr>
              <w:spacing w:after="0" w:line="240" w:lineRule="auto"/>
              <w:rPr>
                <w:rFonts w:ascii="Times New Roman" w:hAnsi="Times New Roman" w:cs="Times New Roman"/>
                <w:sz w:val="12"/>
                <w:szCs w:val="12"/>
              </w:rPr>
            </w:pPr>
            <w:r>
              <w:rPr>
                <w:rFonts w:ascii="Times New Roman" w:hAnsi="Times New Roman" w:cs="Times New Roman"/>
                <w:sz w:val="12"/>
                <w:szCs w:val="12"/>
              </w:rPr>
              <w:t>Служебные гаражи 4.9</w:t>
            </w:r>
          </w:p>
        </w:tc>
      </w:tr>
      <w:tr w:rsidR="002E486A" w:rsidRPr="00BC40CB" w:rsidTr="003E0247">
        <w:trPr>
          <w:cantSplit/>
          <w:trHeight w:val="290"/>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6"/>
              <w:spacing w:before="0" w:beforeAutospacing="0" w:after="0" w:afterAutospacing="0"/>
              <w:ind w:left="74" w:right="74"/>
              <w:rPr>
                <w:sz w:val="12"/>
                <w:szCs w:val="12"/>
              </w:rPr>
            </w:pPr>
            <w:r w:rsidRPr="00BC40CB">
              <w:rPr>
                <w:sz w:val="12"/>
                <w:szCs w:val="12"/>
              </w:rPr>
              <w:t>Обеспечение спортивно-зрелищных мероприятий</w:t>
            </w:r>
          </w:p>
        </w:tc>
        <w:tc>
          <w:tcPr>
            <w:tcW w:w="1943" w:type="pct"/>
            <w:shd w:val="clear" w:color="auto" w:fill="auto"/>
          </w:tcPr>
          <w:p w:rsidR="00BC40CB" w:rsidRPr="00BC40CB" w:rsidRDefault="00BC40CB" w:rsidP="00E50C51">
            <w:pPr>
              <w:pStyle w:val="s1"/>
              <w:spacing w:before="0" w:beforeAutospacing="0" w:after="0" w:afterAutospacing="0"/>
              <w:ind w:right="74"/>
              <w:rPr>
                <w:sz w:val="12"/>
                <w:szCs w:val="12"/>
              </w:rPr>
            </w:pPr>
            <w:r w:rsidRPr="00BC40CB">
              <w:rPr>
                <w:sz w:val="12"/>
                <w:szCs w:val="1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5.1.1</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Предоставление коммунальных услуг 3.1.1;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Магазины 4.4;</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Общественное питание 4.6</w:t>
            </w:r>
          </w:p>
          <w:p w:rsidR="00BC40CB" w:rsidRPr="00BC40CB" w:rsidRDefault="002E486A" w:rsidP="002E486A">
            <w:pPr>
              <w:spacing w:after="0" w:line="240" w:lineRule="auto"/>
              <w:rPr>
                <w:rFonts w:ascii="Times New Roman" w:hAnsi="Times New Roman" w:cs="Times New Roman"/>
                <w:sz w:val="12"/>
                <w:szCs w:val="12"/>
              </w:rPr>
            </w:pPr>
            <w:r>
              <w:rPr>
                <w:rFonts w:ascii="Times New Roman" w:hAnsi="Times New Roman" w:cs="Times New Roman"/>
                <w:sz w:val="12"/>
                <w:szCs w:val="12"/>
              </w:rPr>
              <w:t>Служебные гаражи 4.9</w:t>
            </w:r>
          </w:p>
        </w:tc>
      </w:tr>
      <w:tr w:rsidR="002E486A" w:rsidRPr="00BC40CB" w:rsidTr="003E0247">
        <w:trPr>
          <w:cantSplit/>
          <w:trHeight w:val="287"/>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6"/>
              <w:spacing w:before="0" w:beforeAutospacing="0" w:after="0" w:afterAutospacing="0"/>
              <w:ind w:left="74" w:right="74"/>
              <w:rPr>
                <w:sz w:val="12"/>
                <w:szCs w:val="12"/>
              </w:rPr>
            </w:pPr>
            <w:r w:rsidRPr="00BC40CB">
              <w:rPr>
                <w:sz w:val="12"/>
                <w:szCs w:val="12"/>
              </w:rPr>
              <w:t>Обеспечение занятий спортом в помещениях</w:t>
            </w:r>
          </w:p>
        </w:tc>
        <w:tc>
          <w:tcPr>
            <w:tcW w:w="1943" w:type="pct"/>
            <w:shd w:val="clear" w:color="auto" w:fill="auto"/>
          </w:tcPr>
          <w:p w:rsidR="00BC40CB" w:rsidRPr="00BC40CB" w:rsidRDefault="00BC40CB" w:rsidP="003E0247">
            <w:pPr>
              <w:pStyle w:val="s1"/>
              <w:spacing w:before="0" w:beforeAutospacing="0" w:after="0" w:afterAutospacing="0"/>
              <w:ind w:right="74"/>
              <w:rPr>
                <w:sz w:val="12"/>
                <w:szCs w:val="12"/>
              </w:rPr>
            </w:pPr>
            <w:r w:rsidRPr="00BC40CB">
              <w:rPr>
                <w:sz w:val="12"/>
                <w:szCs w:val="12"/>
              </w:rPr>
              <w:t>Размещение спортивных клубов, спортивных залов, бассейнов, физкультурно-оздоровительных комплексов в зданиях и сооружениях</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5.1.2</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Предоставление коммунальных услуг 3.1.1;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Магазины 4.4;</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Общественное питание 4.6</w:t>
            </w:r>
          </w:p>
          <w:p w:rsidR="00BC40CB" w:rsidRPr="00BC40CB" w:rsidRDefault="002E486A" w:rsidP="002E486A">
            <w:pPr>
              <w:spacing w:after="0" w:line="240" w:lineRule="auto"/>
              <w:rPr>
                <w:rFonts w:ascii="Times New Roman" w:hAnsi="Times New Roman" w:cs="Times New Roman"/>
                <w:sz w:val="12"/>
                <w:szCs w:val="12"/>
              </w:rPr>
            </w:pPr>
            <w:r>
              <w:rPr>
                <w:rFonts w:ascii="Times New Roman" w:hAnsi="Times New Roman" w:cs="Times New Roman"/>
                <w:sz w:val="12"/>
                <w:szCs w:val="12"/>
              </w:rPr>
              <w:t>Служебные гаражи 4.9</w:t>
            </w:r>
          </w:p>
        </w:tc>
      </w:tr>
      <w:tr w:rsidR="002E486A" w:rsidRPr="00BC40CB" w:rsidTr="003E0247">
        <w:trPr>
          <w:cantSplit/>
          <w:trHeight w:val="70"/>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6"/>
              <w:spacing w:before="0" w:beforeAutospacing="0" w:after="0" w:afterAutospacing="0"/>
              <w:ind w:left="74" w:right="74"/>
              <w:rPr>
                <w:sz w:val="12"/>
                <w:szCs w:val="12"/>
              </w:rPr>
            </w:pPr>
            <w:r w:rsidRPr="00BC40CB">
              <w:rPr>
                <w:sz w:val="12"/>
                <w:szCs w:val="12"/>
              </w:rPr>
              <w:t>Площадки для занятий спортом</w:t>
            </w:r>
          </w:p>
        </w:tc>
        <w:tc>
          <w:tcPr>
            <w:tcW w:w="1943" w:type="pct"/>
            <w:shd w:val="clear" w:color="auto" w:fill="auto"/>
          </w:tcPr>
          <w:p w:rsidR="00BC40CB" w:rsidRPr="00BC40CB" w:rsidRDefault="00BC40CB" w:rsidP="003E0247">
            <w:pPr>
              <w:pStyle w:val="s1"/>
              <w:spacing w:before="0" w:beforeAutospacing="0" w:after="0" w:afterAutospacing="0"/>
              <w:ind w:right="74"/>
              <w:rPr>
                <w:sz w:val="12"/>
                <w:szCs w:val="12"/>
              </w:rPr>
            </w:pPr>
            <w:r w:rsidRPr="00BC40CB">
              <w:rPr>
                <w:sz w:val="12"/>
                <w:szCs w:val="1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5.1.3</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w:t>
            </w:r>
          </w:p>
        </w:tc>
      </w:tr>
      <w:tr w:rsidR="002E486A" w:rsidRPr="00BC40CB" w:rsidTr="003E0247">
        <w:trPr>
          <w:cantSplit/>
          <w:trHeight w:val="70"/>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5"/>
              <w:rPr>
                <w:sz w:val="12"/>
                <w:szCs w:val="12"/>
              </w:rPr>
            </w:pPr>
          </w:p>
        </w:tc>
        <w:tc>
          <w:tcPr>
            <w:tcW w:w="991" w:type="pct"/>
            <w:shd w:val="clear" w:color="auto" w:fill="auto"/>
          </w:tcPr>
          <w:p w:rsidR="00BC40CB" w:rsidRPr="00BC40CB" w:rsidRDefault="00BC40CB" w:rsidP="00E50C51">
            <w:pPr>
              <w:pStyle w:val="s1"/>
              <w:spacing w:before="0" w:beforeAutospacing="0" w:after="0" w:afterAutospacing="0"/>
              <w:ind w:left="75" w:right="75"/>
              <w:rPr>
                <w:sz w:val="12"/>
                <w:szCs w:val="12"/>
              </w:rPr>
            </w:pPr>
            <w:r w:rsidRPr="00BC40CB">
              <w:rPr>
                <w:sz w:val="12"/>
                <w:szCs w:val="12"/>
              </w:rPr>
              <w:t>Производственная деятельность</w:t>
            </w:r>
          </w:p>
        </w:tc>
        <w:tc>
          <w:tcPr>
            <w:tcW w:w="1943" w:type="pct"/>
            <w:shd w:val="clear" w:color="auto" w:fill="auto"/>
          </w:tcPr>
          <w:p w:rsidR="00BC40CB" w:rsidRPr="00BC40CB" w:rsidRDefault="00BC40CB" w:rsidP="003E0247">
            <w:pPr>
              <w:pStyle w:val="s1"/>
              <w:spacing w:before="0" w:beforeAutospacing="0" w:after="0" w:afterAutospacing="0"/>
              <w:ind w:right="75"/>
              <w:rPr>
                <w:sz w:val="12"/>
                <w:szCs w:val="12"/>
              </w:rPr>
            </w:pPr>
            <w:r w:rsidRPr="00BC40CB">
              <w:rPr>
                <w:sz w:val="12"/>
                <w:szCs w:val="1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68" w:type="pct"/>
            <w:shd w:val="clear" w:color="auto" w:fill="auto"/>
            <w:textDirection w:val="btLr"/>
            <w:vAlign w:val="center"/>
          </w:tcPr>
          <w:p w:rsidR="00BC40CB" w:rsidRPr="00BC40CB" w:rsidRDefault="00BC40CB" w:rsidP="00E50C51">
            <w:pPr>
              <w:pStyle w:val="s1"/>
              <w:spacing w:before="0" w:beforeAutospacing="0" w:after="0" w:afterAutospacing="0"/>
              <w:ind w:left="75" w:right="75"/>
              <w:jc w:val="center"/>
              <w:rPr>
                <w:sz w:val="12"/>
                <w:szCs w:val="12"/>
              </w:rPr>
            </w:pPr>
            <w:r w:rsidRPr="00BC40CB">
              <w:rPr>
                <w:sz w:val="12"/>
                <w:szCs w:val="12"/>
              </w:rPr>
              <w:t>6.0</w:t>
            </w:r>
          </w:p>
        </w:tc>
        <w:tc>
          <w:tcPr>
            <w:tcW w:w="153" w:type="pct"/>
            <w:shd w:val="clear" w:color="auto" w:fill="auto"/>
            <w:textDirection w:val="btLr"/>
            <w:vAlign w:val="center"/>
          </w:tcPr>
          <w:p w:rsidR="00BC40CB" w:rsidRPr="00BC40CB" w:rsidRDefault="00BC40CB" w:rsidP="00E50C51">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53" w:type="pct"/>
            <w:textDirection w:val="btLr"/>
            <w:vAlign w:val="center"/>
          </w:tcPr>
          <w:p w:rsidR="00BC40CB" w:rsidRPr="00BC40CB" w:rsidRDefault="00BC40CB" w:rsidP="00E50C51">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E50C51">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E50C51">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 </w:t>
            </w:r>
          </w:p>
        </w:tc>
      </w:tr>
      <w:tr w:rsidR="002E486A" w:rsidRPr="00BC40CB" w:rsidTr="003E0247">
        <w:trPr>
          <w:cantSplit/>
          <w:trHeight w:val="1134"/>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5"/>
              <w:rPr>
                <w:sz w:val="12"/>
                <w:szCs w:val="12"/>
              </w:rPr>
            </w:pPr>
          </w:p>
        </w:tc>
        <w:tc>
          <w:tcPr>
            <w:tcW w:w="991" w:type="pct"/>
            <w:shd w:val="clear" w:color="auto" w:fill="auto"/>
          </w:tcPr>
          <w:p w:rsidR="00BC40CB" w:rsidRPr="00BC40CB" w:rsidRDefault="00BC40CB" w:rsidP="00E50C51">
            <w:pPr>
              <w:pStyle w:val="s1"/>
              <w:spacing w:before="0" w:beforeAutospacing="0" w:after="0" w:afterAutospacing="0"/>
              <w:ind w:left="75" w:right="75"/>
              <w:rPr>
                <w:sz w:val="12"/>
                <w:szCs w:val="12"/>
              </w:rPr>
            </w:pPr>
            <w:r w:rsidRPr="00BC40CB">
              <w:rPr>
                <w:sz w:val="12"/>
                <w:szCs w:val="12"/>
              </w:rPr>
              <w:t>Недропользование</w:t>
            </w:r>
          </w:p>
        </w:tc>
        <w:tc>
          <w:tcPr>
            <w:tcW w:w="1943" w:type="pct"/>
            <w:shd w:val="clear" w:color="auto" w:fill="auto"/>
          </w:tcPr>
          <w:p w:rsidR="00BC40CB" w:rsidRPr="00BC40CB" w:rsidRDefault="00BC40CB" w:rsidP="00E50C51">
            <w:pPr>
              <w:pStyle w:val="s1"/>
              <w:spacing w:before="0" w:beforeAutospacing="0" w:after="0" w:afterAutospacing="0"/>
              <w:ind w:right="75"/>
              <w:rPr>
                <w:sz w:val="12"/>
                <w:szCs w:val="12"/>
              </w:rPr>
            </w:pPr>
            <w:r w:rsidRPr="00BC40CB">
              <w:rPr>
                <w:sz w:val="12"/>
                <w:szCs w:val="12"/>
              </w:rPr>
              <w:t>Осуществление геологических изысканий;</w:t>
            </w:r>
          </w:p>
          <w:p w:rsidR="00BC40CB" w:rsidRPr="00BC40CB" w:rsidRDefault="00BC40CB" w:rsidP="00E50C51">
            <w:pPr>
              <w:pStyle w:val="s1"/>
              <w:spacing w:before="0" w:beforeAutospacing="0" w:after="0" w:afterAutospacing="0"/>
              <w:ind w:right="75"/>
              <w:rPr>
                <w:sz w:val="12"/>
                <w:szCs w:val="12"/>
              </w:rPr>
            </w:pPr>
            <w:r w:rsidRPr="00BC40CB">
              <w:rPr>
                <w:sz w:val="12"/>
                <w:szCs w:val="12"/>
              </w:rPr>
              <w:t>добыча полезных ископаемых открытым (карьеры, отвалы) и закрытым (шахты, скважины) способами;</w:t>
            </w:r>
          </w:p>
          <w:p w:rsidR="00BC40CB" w:rsidRPr="00BC40CB" w:rsidRDefault="00BC40CB" w:rsidP="00E50C51">
            <w:pPr>
              <w:pStyle w:val="s1"/>
              <w:spacing w:before="0" w:beforeAutospacing="0" w:after="0" w:afterAutospacing="0"/>
              <w:ind w:right="75"/>
              <w:rPr>
                <w:sz w:val="12"/>
                <w:szCs w:val="12"/>
              </w:rPr>
            </w:pPr>
            <w:r w:rsidRPr="00BC40CB">
              <w:rPr>
                <w:sz w:val="12"/>
                <w:szCs w:val="12"/>
              </w:rPr>
              <w:t>размещение объектов капитального строительства, в том числе подземных, в целях добычи полезных ископаемых;</w:t>
            </w:r>
          </w:p>
          <w:p w:rsidR="00BC40CB" w:rsidRPr="00BC40CB" w:rsidRDefault="00BC40CB" w:rsidP="00E50C51">
            <w:pPr>
              <w:pStyle w:val="s1"/>
              <w:spacing w:before="0" w:beforeAutospacing="0" w:after="0" w:afterAutospacing="0"/>
              <w:ind w:right="75"/>
              <w:rPr>
                <w:sz w:val="12"/>
                <w:szCs w:val="12"/>
              </w:rPr>
            </w:pPr>
            <w:r w:rsidRPr="00BC40CB">
              <w:rPr>
                <w:sz w:val="12"/>
                <w:szCs w:val="12"/>
              </w:rPr>
              <w:t>размещение объектов капитального строительства, необходимых для подготовки сырья к транспортировке и (или) промышленной переработке;</w:t>
            </w:r>
          </w:p>
          <w:p w:rsidR="00BC40CB" w:rsidRPr="00BC40CB" w:rsidRDefault="00BC40CB" w:rsidP="00E50C51">
            <w:pPr>
              <w:pStyle w:val="s1"/>
              <w:spacing w:before="0" w:beforeAutospacing="0" w:after="0" w:afterAutospacing="0"/>
              <w:ind w:right="75"/>
              <w:rPr>
                <w:sz w:val="12"/>
                <w:szCs w:val="12"/>
              </w:rPr>
            </w:pPr>
            <w:r w:rsidRPr="00BC40CB">
              <w:rPr>
                <w:sz w:val="12"/>
                <w:szCs w:val="1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68" w:type="pct"/>
            <w:shd w:val="clear" w:color="auto" w:fill="auto"/>
            <w:textDirection w:val="btLr"/>
            <w:vAlign w:val="center"/>
          </w:tcPr>
          <w:p w:rsidR="00BC40CB" w:rsidRPr="00BC40CB" w:rsidRDefault="00BC40CB" w:rsidP="00E50C51">
            <w:pPr>
              <w:pStyle w:val="s1"/>
              <w:spacing w:before="0" w:beforeAutospacing="0" w:after="0" w:afterAutospacing="0"/>
              <w:ind w:left="75" w:right="75"/>
              <w:jc w:val="center"/>
              <w:rPr>
                <w:sz w:val="12"/>
                <w:szCs w:val="12"/>
              </w:rPr>
            </w:pPr>
            <w:r w:rsidRPr="00BC40CB">
              <w:rPr>
                <w:sz w:val="12"/>
                <w:szCs w:val="12"/>
              </w:rPr>
              <w:t>6.1</w:t>
            </w:r>
          </w:p>
        </w:tc>
        <w:tc>
          <w:tcPr>
            <w:tcW w:w="153" w:type="pct"/>
            <w:shd w:val="clear" w:color="auto" w:fill="auto"/>
            <w:textDirection w:val="btLr"/>
            <w:vAlign w:val="center"/>
          </w:tcPr>
          <w:p w:rsidR="00BC40CB" w:rsidRPr="00BC40CB" w:rsidRDefault="00BC40CB" w:rsidP="00E50C51">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53" w:type="pct"/>
            <w:textDirection w:val="btLr"/>
            <w:vAlign w:val="center"/>
          </w:tcPr>
          <w:p w:rsidR="00BC40CB" w:rsidRPr="00BC40CB" w:rsidRDefault="00BC40CB" w:rsidP="00E50C51">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E50C51">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E50C51">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 </w:t>
            </w:r>
          </w:p>
        </w:tc>
      </w:tr>
      <w:tr w:rsidR="002E486A" w:rsidRPr="00BC40CB" w:rsidTr="003E0247">
        <w:trPr>
          <w:cantSplit/>
          <w:trHeight w:val="317"/>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5"/>
              <w:rPr>
                <w:sz w:val="12"/>
                <w:szCs w:val="12"/>
              </w:rPr>
            </w:pPr>
          </w:p>
        </w:tc>
        <w:tc>
          <w:tcPr>
            <w:tcW w:w="991" w:type="pct"/>
            <w:shd w:val="clear" w:color="auto" w:fill="auto"/>
          </w:tcPr>
          <w:p w:rsidR="00BC40CB" w:rsidRPr="00BC40CB" w:rsidRDefault="00BC40CB" w:rsidP="00E50C51">
            <w:pPr>
              <w:pStyle w:val="s1"/>
              <w:spacing w:before="0" w:beforeAutospacing="0" w:after="0" w:afterAutospacing="0"/>
              <w:ind w:left="75" w:right="75"/>
              <w:rPr>
                <w:sz w:val="12"/>
                <w:szCs w:val="12"/>
              </w:rPr>
            </w:pPr>
            <w:r w:rsidRPr="00BC40CB">
              <w:rPr>
                <w:sz w:val="12"/>
                <w:szCs w:val="12"/>
              </w:rPr>
              <w:t>Тяжелая промышленность</w:t>
            </w:r>
          </w:p>
        </w:tc>
        <w:tc>
          <w:tcPr>
            <w:tcW w:w="1943" w:type="pct"/>
            <w:shd w:val="clear" w:color="auto" w:fill="auto"/>
          </w:tcPr>
          <w:p w:rsidR="00BC40CB" w:rsidRPr="00BC40CB" w:rsidRDefault="00BC40CB" w:rsidP="00E50C51">
            <w:pPr>
              <w:pStyle w:val="s1"/>
              <w:spacing w:before="0" w:beforeAutospacing="0" w:after="0" w:afterAutospacing="0"/>
              <w:ind w:right="75"/>
              <w:rPr>
                <w:sz w:val="12"/>
                <w:szCs w:val="12"/>
              </w:rPr>
            </w:pPr>
            <w:r w:rsidRPr="00BC40CB">
              <w:rPr>
                <w:sz w:val="12"/>
                <w:szCs w:val="1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8" w:type="pct"/>
            <w:shd w:val="clear" w:color="auto" w:fill="auto"/>
            <w:textDirection w:val="btLr"/>
            <w:vAlign w:val="center"/>
          </w:tcPr>
          <w:p w:rsidR="00BC40CB" w:rsidRPr="00BC40CB" w:rsidRDefault="00BC40CB" w:rsidP="00E50C51">
            <w:pPr>
              <w:pStyle w:val="s1"/>
              <w:spacing w:before="0" w:beforeAutospacing="0" w:after="0" w:afterAutospacing="0"/>
              <w:ind w:left="75" w:right="75"/>
              <w:jc w:val="center"/>
              <w:rPr>
                <w:sz w:val="12"/>
                <w:szCs w:val="12"/>
              </w:rPr>
            </w:pPr>
            <w:r w:rsidRPr="00BC40CB">
              <w:rPr>
                <w:sz w:val="12"/>
                <w:szCs w:val="12"/>
              </w:rPr>
              <w:t>6.2</w:t>
            </w:r>
          </w:p>
        </w:tc>
        <w:tc>
          <w:tcPr>
            <w:tcW w:w="153" w:type="pct"/>
            <w:shd w:val="clear" w:color="auto" w:fill="auto"/>
            <w:textDirection w:val="btLr"/>
            <w:vAlign w:val="center"/>
          </w:tcPr>
          <w:p w:rsidR="00BC40CB" w:rsidRPr="00BC40CB" w:rsidRDefault="00BC40CB" w:rsidP="00E50C51">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53" w:type="pct"/>
            <w:textDirection w:val="btLr"/>
            <w:vAlign w:val="center"/>
          </w:tcPr>
          <w:p w:rsidR="00BC40CB" w:rsidRPr="00BC40CB" w:rsidRDefault="00BC40CB" w:rsidP="00E50C51">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E50C51">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E50C51">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Общежития 3.2.4; </w:t>
            </w:r>
          </w:p>
          <w:p w:rsidR="00BC40CB" w:rsidRPr="00BC40CB" w:rsidRDefault="00BC40CB" w:rsidP="00E50C51">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Служебные гаражи 4.9; </w:t>
            </w:r>
          </w:p>
          <w:p w:rsidR="00BC40CB" w:rsidRPr="00BC40CB" w:rsidRDefault="00BC40CB" w:rsidP="00E50C51">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Общественное питание 4.6; </w:t>
            </w:r>
          </w:p>
          <w:p w:rsidR="00BC40CB" w:rsidRPr="00BC40CB" w:rsidRDefault="00BC40CB" w:rsidP="00E50C51">
            <w:pPr>
              <w:spacing w:after="0" w:line="240" w:lineRule="auto"/>
              <w:rPr>
                <w:rFonts w:ascii="Times New Roman" w:hAnsi="Times New Roman" w:cs="Times New Roman"/>
                <w:sz w:val="12"/>
                <w:szCs w:val="12"/>
              </w:rPr>
            </w:pPr>
            <w:proofErr w:type="spellStart"/>
            <w:r w:rsidRPr="00BC40CB">
              <w:rPr>
                <w:rFonts w:ascii="Times New Roman" w:hAnsi="Times New Roman" w:cs="Times New Roman"/>
                <w:sz w:val="12"/>
                <w:szCs w:val="12"/>
              </w:rPr>
              <w:t>Выставочно</w:t>
            </w:r>
            <w:proofErr w:type="spellEnd"/>
            <w:r w:rsidRPr="00BC40CB">
              <w:rPr>
                <w:rFonts w:ascii="Times New Roman" w:hAnsi="Times New Roman" w:cs="Times New Roman"/>
                <w:sz w:val="12"/>
                <w:szCs w:val="12"/>
              </w:rPr>
              <w:t>-ярмарочная деятельность 4.10;</w:t>
            </w:r>
          </w:p>
          <w:p w:rsidR="00BC40CB" w:rsidRPr="00BC40CB" w:rsidRDefault="00BC40CB" w:rsidP="00E50C51">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Площадки для занятий спортом 5.1.3; </w:t>
            </w:r>
          </w:p>
          <w:p w:rsidR="00BC40CB" w:rsidRPr="00BC40CB" w:rsidRDefault="00BC40CB" w:rsidP="00E50C51">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Связь 6.8</w:t>
            </w:r>
          </w:p>
          <w:p w:rsidR="00BC40CB" w:rsidRPr="00BC40CB" w:rsidRDefault="00BC40CB" w:rsidP="00E50C51">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Склад 6.9</w:t>
            </w:r>
          </w:p>
          <w:p w:rsidR="00BC40CB" w:rsidRPr="00BC40CB" w:rsidRDefault="00BC40CB" w:rsidP="00E50C51">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Складские площадки 6.9.1</w:t>
            </w:r>
          </w:p>
          <w:p w:rsidR="00BC40CB" w:rsidRPr="00BC40CB" w:rsidRDefault="002E486A" w:rsidP="00E50C51">
            <w:pPr>
              <w:spacing w:after="0" w:line="240" w:lineRule="auto"/>
              <w:rPr>
                <w:rFonts w:ascii="Times New Roman" w:hAnsi="Times New Roman" w:cs="Times New Roman"/>
                <w:sz w:val="12"/>
                <w:szCs w:val="12"/>
              </w:rPr>
            </w:pPr>
            <w:r>
              <w:rPr>
                <w:rFonts w:ascii="Times New Roman" w:hAnsi="Times New Roman" w:cs="Times New Roman"/>
                <w:sz w:val="12"/>
                <w:szCs w:val="12"/>
              </w:rPr>
              <w:t>Железнодорожные пути  7.1.1</w:t>
            </w:r>
          </w:p>
        </w:tc>
      </w:tr>
      <w:tr w:rsidR="002E486A" w:rsidRPr="00BC40CB" w:rsidTr="003E0247">
        <w:trPr>
          <w:cantSplit/>
          <w:trHeight w:val="1134"/>
        </w:trPr>
        <w:tc>
          <w:tcPr>
            <w:tcW w:w="345" w:type="pct"/>
            <w:shd w:val="clear" w:color="auto" w:fill="auto"/>
          </w:tcPr>
          <w:p w:rsidR="00BC40CB" w:rsidRPr="00BC40CB" w:rsidRDefault="00BC40CB" w:rsidP="00637E3A">
            <w:pPr>
              <w:pStyle w:val="s1"/>
              <w:numPr>
                <w:ilvl w:val="0"/>
                <w:numId w:val="50"/>
              </w:numPr>
              <w:spacing w:before="75" w:beforeAutospacing="0" w:after="0" w:afterAutospacing="0"/>
              <w:ind w:right="75"/>
              <w:rPr>
                <w:sz w:val="12"/>
                <w:szCs w:val="12"/>
              </w:rPr>
            </w:pPr>
          </w:p>
        </w:tc>
        <w:tc>
          <w:tcPr>
            <w:tcW w:w="991" w:type="pct"/>
            <w:shd w:val="clear" w:color="auto" w:fill="auto"/>
          </w:tcPr>
          <w:p w:rsidR="00BC40CB" w:rsidRPr="00BC40CB" w:rsidRDefault="00BC40CB" w:rsidP="002E486A">
            <w:pPr>
              <w:pStyle w:val="s1"/>
              <w:spacing w:before="0" w:beforeAutospacing="0" w:after="0" w:afterAutospacing="0"/>
              <w:ind w:left="75" w:right="75"/>
              <w:rPr>
                <w:sz w:val="12"/>
                <w:szCs w:val="12"/>
              </w:rPr>
            </w:pPr>
            <w:r w:rsidRPr="00BC40CB">
              <w:rPr>
                <w:sz w:val="12"/>
                <w:szCs w:val="12"/>
              </w:rPr>
              <w:t>Автомобилестроительная промышленность</w:t>
            </w:r>
          </w:p>
        </w:tc>
        <w:tc>
          <w:tcPr>
            <w:tcW w:w="1943" w:type="pct"/>
            <w:shd w:val="clear" w:color="auto" w:fill="auto"/>
          </w:tcPr>
          <w:p w:rsidR="00BC40CB" w:rsidRPr="00BC40CB" w:rsidRDefault="00BC40CB" w:rsidP="002E486A">
            <w:pPr>
              <w:pStyle w:val="s1"/>
              <w:spacing w:before="0" w:beforeAutospacing="0" w:after="0" w:afterAutospacing="0"/>
              <w:ind w:right="75"/>
              <w:rPr>
                <w:sz w:val="12"/>
                <w:szCs w:val="12"/>
              </w:rPr>
            </w:pPr>
            <w:r w:rsidRPr="00BC40CB">
              <w:rPr>
                <w:sz w:val="12"/>
                <w:szCs w:val="1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8" w:type="pct"/>
            <w:shd w:val="clear" w:color="auto" w:fill="auto"/>
            <w:textDirection w:val="btLr"/>
            <w:vAlign w:val="center"/>
          </w:tcPr>
          <w:p w:rsidR="00BC40CB" w:rsidRPr="00BC40CB" w:rsidRDefault="00BC40CB" w:rsidP="00BC40CB">
            <w:pPr>
              <w:pStyle w:val="s1"/>
              <w:spacing w:before="75" w:beforeAutospacing="0" w:after="0" w:afterAutospacing="0"/>
              <w:ind w:left="75" w:right="75"/>
              <w:jc w:val="center"/>
              <w:rPr>
                <w:sz w:val="12"/>
                <w:szCs w:val="12"/>
              </w:rPr>
            </w:pPr>
            <w:r w:rsidRPr="00BC40CB">
              <w:rPr>
                <w:sz w:val="12"/>
                <w:szCs w:val="12"/>
              </w:rPr>
              <w:t>6.2.1</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Общежития 3.2.4;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Служебные гаражи 4.9;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Общественное питание 4.6; </w:t>
            </w:r>
          </w:p>
          <w:p w:rsidR="00BC40CB" w:rsidRPr="00BC40CB" w:rsidRDefault="00BC40CB" w:rsidP="00BC40CB">
            <w:pPr>
              <w:spacing w:after="0" w:line="240" w:lineRule="auto"/>
              <w:rPr>
                <w:rFonts w:ascii="Times New Roman" w:hAnsi="Times New Roman" w:cs="Times New Roman"/>
                <w:sz w:val="12"/>
                <w:szCs w:val="12"/>
              </w:rPr>
            </w:pPr>
            <w:proofErr w:type="spellStart"/>
            <w:r w:rsidRPr="00BC40CB">
              <w:rPr>
                <w:rFonts w:ascii="Times New Roman" w:hAnsi="Times New Roman" w:cs="Times New Roman"/>
                <w:sz w:val="12"/>
                <w:szCs w:val="12"/>
              </w:rPr>
              <w:t>Выставочно</w:t>
            </w:r>
            <w:proofErr w:type="spellEnd"/>
            <w:r w:rsidRPr="00BC40CB">
              <w:rPr>
                <w:rFonts w:ascii="Times New Roman" w:hAnsi="Times New Roman" w:cs="Times New Roman"/>
                <w:sz w:val="12"/>
                <w:szCs w:val="12"/>
              </w:rPr>
              <w:t>-ярмарочная деятельность 4.10;</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Площадки для занятий спортом 5.1.3;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Связь 6.8</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Склад 6.9</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Складские площадки 6.9.1</w:t>
            </w:r>
          </w:p>
          <w:p w:rsidR="00BC40CB" w:rsidRPr="00BC40CB" w:rsidRDefault="002E486A" w:rsidP="002E486A">
            <w:pPr>
              <w:spacing w:after="0" w:line="240" w:lineRule="auto"/>
              <w:rPr>
                <w:rFonts w:ascii="Times New Roman" w:hAnsi="Times New Roman" w:cs="Times New Roman"/>
                <w:sz w:val="12"/>
                <w:szCs w:val="12"/>
              </w:rPr>
            </w:pPr>
            <w:r>
              <w:rPr>
                <w:rFonts w:ascii="Times New Roman" w:hAnsi="Times New Roman" w:cs="Times New Roman"/>
                <w:sz w:val="12"/>
                <w:szCs w:val="12"/>
              </w:rPr>
              <w:t>Железнодорожные пути  7.1.1</w:t>
            </w:r>
          </w:p>
        </w:tc>
      </w:tr>
      <w:tr w:rsidR="002E486A" w:rsidRPr="00BC40CB" w:rsidTr="003E0247">
        <w:trPr>
          <w:cantSplit/>
          <w:trHeight w:val="1134"/>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Легкая промышленность</w:t>
            </w:r>
          </w:p>
        </w:tc>
        <w:tc>
          <w:tcPr>
            <w:tcW w:w="1943" w:type="pct"/>
            <w:shd w:val="clear" w:color="auto" w:fill="auto"/>
          </w:tcPr>
          <w:p w:rsidR="00BC40CB" w:rsidRPr="00BC40CB" w:rsidRDefault="00BC40CB" w:rsidP="002E486A">
            <w:pPr>
              <w:pStyle w:val="s1"/>
              <w:spacing w:before="0" w:beforeAutospacing="0" w:after="0" w:afterAutospacing="0"/>
              <w:ind w:right="74"/>
              <w:rPr>
                <w:sz w:val="12"/>
                <w:szCs w:val="12"/>
              </w:rPr>
            </w:pPr>
            <w:r w:rsidRPr="00BC40CB">
              <w:rPr>
                <w:sz w:val="12"/>
                <w:szCs w:val="12"/>
              </w:rPr>
              <w:t xml:space="preserve">Размещение объектов капитального строительства, предназначенных для текстильной, </w:t>
            </w:r>
            <w:proofErr w:type="spellStart"/>
            <w:r w:rsidRPr="00BC40CB">
              <w:rPr>
                <w:sz w:val="12"/>
                <w:szCs w:val="12"/>
              </w:rPr>
              <w:t>фарфоро</w:t>
            </w:r>
            <w:proofErr w:type="spellEnd"/>
            <w:r w:rsidRPr="00BC40CB">
              <w:rPr>
                <w:sz w:val="12"/>
                <w:szCs w:val="12"/>
              </w:rPr>
              <w:t>-фаянсовой, электронной промышленности</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6.3</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Общежития 3.2.4;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Служебные гаражи 4.9;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Общественное питание 4.6; </w:t>
            </w:r>
          </w:p>
          <w:p w:rsidR="00BC40CB" w:rsidRPr="00BC40CB" w:rsidRDefault="00BC40CB" w:rsidP="00BC40CB">
            <w:pPr>
              <w:spacing w:after="0" w:line="240" w:lineRule="auto"/>
              <w:rPr>
                <w:rFonts w:ascii="Times New Roman" w:hAnsi="Times New Roman" w:cs="Times New Roman"/>
                <w:sz w:val="12"/>
                <w:szCs w:val="12"/>
              </w:rPr>
            </w:pPr>
            <w:proofErr w:type="spellStart"/>
            <w:r w:rsidRPr="00BC40CB">
              <w:rPr>
                <w:rFonts w:ascii="Times New Roman" w:hAnsi="Times New Roman" w:cs="Times New Roman"/>
                <w:sz w:val="12"/>
                <w:szCs w:val="12"/>
              </w:rPr>
              <w:t>Выставочно</w:t>
            </w:r>
            <w:proofErr w:type="spellEnd"/>
            <w:r w:rsidRPr="00BC40CB">
              <w:rPr>
                <w:rFonts w:ascii="Times New Roman" w:hAnsi="Times New Roman" w:cs="Times New Roman"/>
                <w:sz w:val="12"/>
                <w:szCs w:val="12"/>
              </w:rPr>
              <w:t>-ярмарочная деятельность 4.10;</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Площадки для занятий спортом 5.1.3;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Связь 6.8</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Склад 6.9</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Складские площадки 6.9.1</w:t>
            </w:r>
          </w:p>
          <w:p w:rsidR="00BC40CB" w:rsidRPr="00BC40CB" w:rsidRDefault="002E486A" w:rsidP="002E486A">
            <w:pPr>
              <w:spacing w:after="0" w:line="240" w:lineRule="auto"/>
              <w:rPr>
                <w:rFonts w:ascii="Times New Roman" w:hAnsi="Times New Roman" w:cs="Times New Roman"/>
                <w:sz w:val="12"/>
                <w:szCs w:val="12"/>
              </w:rPr>
            </w:pPr>
            <w:r>
              <w:rPr>
                <w:rFonts w:ascii="Times New Roman" w:hAnsi="Times New Roman" w:cs="Times New Roman"/>
                <w:sz w:val="12"/>
                <w:szCs w:val="12"/>
              </w:rPr>
              <w:t>Железнодорожные пути  7.1.1</w:t>
            </w:r>
          </w:p>
        </w:tc>
      </w:tr>
      <w:tr w:rsidR="002E486A" w:rsidRPr="00BC40CB" w:rsidTr="003E0247">
        <w:trPr>
          <w:cantSplit/>
          <w:trHeight w:val="1134"/>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Фармацевтическая промышленность</w:t>
            </w:r>
          </w:p>
        </w:tc>
        <w:tc>
          <w:tcPr>
            <w:tcW w:w="1943" w:type="pct"/>
            <w:shd w:val="clear" w:color="auto" w:fill="auto"/>
          </w:tcPr>
          <w:p w:rsidR="00BC40CB" w:rsidRPr="00BC40CB" w:rsidRDefault="00BC40CB" w:rsidP="002E486A">
            <w:pPr>
              <w:pStyle w:val="s1"/>
              <w:spacing w:before="0" w:beforeAutospacing="0" w:after="0" w:afterAutospacing="0"/>
              <w:ind w:right="74"/>
              <w:rPr>
                <w:sz w:val="12"/>
                <w:szCs w:val="12"/>
              </w:rPr>
            </w:pPr>
            <w:r w:rsidRPr="00BC40CB">
              <w:rPr>
                <w:sz w:val="12"/>
                <w:szCs w:val="1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6.3.1</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Общежития 3.2.4;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Служебные гаражи 4.9;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Общественное питание 4.6; </w:t>
            </w:r>
          </w:p>
          <w:p w:rsidR="00BC40CB" w:rsidRPr="00BC40CB" w:rsidRDefault="00BC40CB" w:rsidP="00BC40CB">
            <w:pPr>
              <w:spacing w:after="0" w:line="240" w:lineRule="auto"/>
              <w:rPr>
                <w:rFonts w:ascii="Times New Roman" w:hAnsi="Times New Roman" w:cs="Times New Roman"/>
                <w:sz w:val="12"/>
                <w:szCs w:val="12"/>
              </w:rPr>
            </w:pPr>
            <w:proofErr w:type="spellStart"/>
            <w:r w:rsidRPr="00BC40CB">
              <w:rPr>
                <w:rFonts w:ascii="Times New Roman" w:hAnsi="Times New Roman" w:cs="Times New Roman"/>
                <w:sz w:val="12"/>
                <w:szCs w:val="12"/>
              </w:rPr>
              <w:t>Выставочно</w:t>
            </w:r>
            <w:proofErr w:type="spellEnd"/>
            <w:r w:rsidRPr="00BC40CB">
              <w:rPr>
                <w:rFonts w:ascii="Times New Roman" w:hAnsi="Times New Roman" w:cs="Times New Roman"/>
                <w:sz w:val="12"/>
                <w:szCs w:val="12"/>
              </w:rPr>
              <w:t>-ярмарочная деятельность 4.10;</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Площадки для занятий спортом 5.1.3;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Связь 6.8</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Склад 6.9</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Складские площадки 6.9.1</w:t>
            </w:r>
          </w:p>
          <w:p w:rsidR="00BC40CB" w:rsidRPr="00BC40CB" w:rsidRDefault="00BC40CB" w:rsidP="002E486A">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Же</w:t>
            </w:r>
            <w:r w:rsidR="002E486A">
              <w:rPr>
                <w:rFonts w:ascii="Times New Roman" w:hAnsi="Times New Roman" w:cs="Times New Roman"/>
                <w:sz w:val="12"/>
                <w:szCs w:val="12"/>
              </w:rPr>
              <w:t>лезнодорожные пути  7.1.1</w:t>
            </w:r>
          </w:p>
        </w:tc>
      </w:tr>
      <w:tr w:rsidR="002E486A" w:rsidRPr="00BC40CB" w:rsidTr="003E0247">
        <w:trPr>
          <w:cantSplit/>
          <w:trHeight w:val="1134"/>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Пищевая промышленность</w:t>
            </w:r>
          </w:p>
        </w:tc>
        <w:tc>
          <w:tcPr>
            <w:tcW w:w="1943" w:type="pct"/>
            <w:shd w:val="clear" w:color="auto" w:fill="auto"/>
          </w:tcPr>
          <w:p w:rsidR="00BC40CB" w:rsidRPr="00BC40CB" w:rsidRDefault="00BC40CB" w:rsidP="002E486A">
            <w:pPr>
              <w:pStyle w:val="s1"/>
              <w:spacing w:before="0" w:beforeAutospacing="0" w:after="0" w:afterAutospacing="0"/>
              <w:ind w:right="74"/>
              <w:rPr>
                <w:sz w:val="12"/>
                <w:szCs w:val="12"/>
              </w:rPr>
            </w:pPr>
            <w:r w:rsidRPr="00BC40CB">
              <w:rPr>
                <w:sz w:val="12"/>
                <w:szCs w:val="1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6.4</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Общежития 3.2.4;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Служебные гаражи 4.9;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Общественное питание 4.6; </w:t>
            </w:r>
          </w:p>
          <w:p w:rsidR="00BC40CB" w:rsidRPr="00BC40CB" w:rsidRDefault="00BC40CB" w:rsidP="00BC40CB">
            <w:pPr>
              <w:spacing w:after="0" w:line="240" w:lineRule="auto"/>
              <w:rPr>
                <w:rFonts w:ascii="Times New Roman" w:hAnsi="Times New Roman" w:cs="Times New Roman"/>
                <w:sz w:val="12"/>
                <w:szCs w:val="12"/>
              </w:rPr>
            </w:pPr>
            <w:proofErr w:type="spellStart"/>
            <w:r w:rsidRPr="00BC40CB">
              <w:rPr>
                <w:rFonts w:ascii="Times New Roman" w:hAnsi="Times New Roman" w:cs="Times New Roman"/>
                <w:sz w:val="12"/>
                <w:szCs w:val="12"/>
              </w:rPr>
              <w:t>Выставочно</w:t>
            </w:r>
            <w:proofErr w:type="spellEnd"/>
            <w:r w:rsidRPr="00BC40CB">
              <w:rPr>
                <w:rFonts w:ascii="Times New Roman" w:hAnsi="Times New Roman" w:cs="Times New Roman"/>
                <w:sz w:val="12"/>
                <w:szCs w:val="12"/>
              </w:rPr>
              <w:t>-ярмарочная деятельность 4.10;</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Площадки для занятий спортом 5.1.3;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Связь 6.8</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Склад 6.9</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Складские площадки 6.9.1</w:t>
            </w:r>
          </w:p>
          <w:p w:rsidR="00BC40CB" w:rsidRPr="00BC40CB" w:rsidRDefault="002E486A" w:rsidP="002E486A">
            <w:pPr>
              <w:spacing w:after="0" w:line="240" w:lineRule="auto"/>
              <w:rPr>
                <w:rFonts w:ascii="Times New Roman" w:hAnsi="Times New Roman" w:cs="Times New Roman"/>
                <w:sz w:val="12"/>
                <w:szCs w:val="12"/>
              </w:rPr>
            </w:pPr>
            <w:r>
              <w:rPr>
                <w:rFonts w:ascii="Times New Roman" w:hAnsi="Times New Roman" w:cs="Times New Roman"/>
                <w:sz w:val="12"/>
                <w:szCs w:val="12"/>
              </w:rPr>
              <w:t>Железнодорожные пути  7.1.1</w:t>
            </w:r>
          </w:p>
        </w:tc>
      </w:tr>
      <w:tr w:rsidR="002E486A" w:rsidRPr="00BC40CB" w:rsidTr="003E0247">
        <w:trPr>
          <w:cantSplit/>
          <w:trHeight w:val="1134"/>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Нефтехимическая промышленность</w:t>
            </w:r>
          </w:p>
        </w:tc>
        <w:tc>
          <w:tcPr>
            <w:tcW w:w="1943" w:type="pct"/>
            <w:shd w:val="clear" w:color="auto" w:fill="auto"/>
          </w:tcPr>
          <w:p w:rsidR="00BC40CB" w:rsidRPr="00BC40CB" w:rsidRDefault="00BC40CB" w:rsidP="002E486A">
            <w:pPr>
              <w:pStyle w:val="s1"/>
              <w:spacing w:before="0" w:beforeAutospacing="0" w:after="0" w:afterAutospacing="0"/>
              <w:ind w:right="74"/>
              <w:rPr>
                <w:sz w:val="12"/>
                <w:szCs w:val="12"/>
              </w:rPr>
            </w:pPr>
            <w:r w:rsidRPr="00BC40CB">
              <w:rPr>
                <w:sz w:val="12"/>
                <w:szCs w:val="1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6.5</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Общежития 3.2.4;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Служебные гаражи 4.9;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Общественное питание 4.6; </w:t>
            </w:r>
          </w:p>
          <w:p w:rsidR="00BC40CB" w:rsidRPr="00BC40CB" w:rsidRDefault="00BC40CB" w:rsidP="00BC40CB">
            <w:pPr>
              <w:spacing w:after="0" w:line="240" w:lineRule="auto"/>
              <w:rPr>
                <w:rFonts w:ascii="Times New Roman" w:hAnsi="Times New Roman" w:cs="Times New Roman"/>
                <w:sz w:val="12"/>
                <w:szCs w:val="12"/>
              </w:rPr>
            </w:pPr>
            <w:proofErr w:type="spellStart"/>
            <w:r w:rsidRPr="00BC40CB">
              <w:rPr>
                <w:rFonts w:ascii="Times New Roman" w:hAnsi="Times New Roman" w:cs="Times New Roman"/>
                <w:sz w:val="12"/>
                <w:szCs w:val="12"/>
              </w:rPr>
              <w:t>Выставочно</w:t>
            </w:r>
            <w:proofErr w:type="spellEnd"/>
            <w:r w:rsidRPr="00BC40CB">
              <w:rPr>
                <w:rFonts w:ascii="Times New Roman" w:hAnsi="Times New Roman" w:cs="Times New Roman"/>
                <w:sz w:val="12"/>
                <w:szCs w:val="12"/>
              </w:rPr>
              <w:t>-ярмарочная деятельность 4.10;</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Площадки для занятий спортом 5.1.3;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Связь 6.8</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Склад 6.9</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Складские площадки 6.9.1</w:t>
            </w:r>
          </w:p>
          <w:p w:rsidR="00BC40CB" w:rsidRPr="00BC40CB" w:rsidRDefault="002E486A" w:rsidP="002E486A">
            <w:pPr>
              <w:spacing w:after="0" w:line="240" w:lineRule="auto"/>
              <w:rPr>
                <w:rFonts w:ascii="Times New Roman" w:hAnsi="Times New Roman" w:cs="Times New Roman"/>
                <w:sz w:val="12"/>
                <w:szCs w:val="12"/>
              </w:rPr>
            </w:pPr>
            <w:r>
              <w:rPr>
                <w:rFonts w:ascii="Times New Roman" w:hAnsi="Times New Roman" w:cs="Times New Roman"/>
                <w:sz w:val="12"/>
                <w:szCs w:val="12"/>
              </w:rPr>
              <w:t>Железнодорожные пути  7.1.1</w:t>
            </w:r>
          </w:p>
        </w:tc>
      </w:tr>
      <w:tr w:rsidR="002E486A" w:rsidRPr="00BC40CB" w:rsidTr="003E0247">
        <w:trPr>
          <w:cantSplit/>
          <w:trHeight w:val="1134"/>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Строительная промышленность</w:t>
            </w:r>
          </w:p>
        </w:tc>
        <w:tc>
          <w:tcPr>
            <w:tcW w:w="1943" w:type="pct"/>
            <w:shd w:val="clear" w:color="auto" w:fill="auto"/>
          </w:tcPr>
          <w:p w:rsidR="00BC40CB" w:rsidRPr="00BC40CB" w:rsidRDefault="00BC40CB" w:rsidP="002E486A">
            <w:pPr>
              <w:pStyle w:val="s1"/>
              <w:spacing w:before="0" w:beforeAutospacing="0" w:after="0" w:afterAutospacing="0"/>
              <w:ind w:right="74"/>
              <w:rPr>
                <w:sz w:val="12"/>
                <w:szCs w:val="12"/>
              </w:rPr>
            </w:pPr>
            <w:r w:rsidRPr="00BC40CB">
              <w:rPr>
                <w:sz w:val="12"/>
                <w:szCs w:val="1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6.6</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Общежития 3.2.4;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Служебные гаражи 4.9;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Общественное питание 4.6; </w:t>
            </w:r>
          </w:p>
          <w:p w:rsidR="00BC40CB" w:rsidRPr="00BC40CB" w:rsidRDefault="00BC40CB" w:rsidP="00BC40CB">
            <w:pPr>
              <w:spacing w:after="0" w:line="240" w:lineRule="auto"/>
              <w:rPr>
                <w:rFonts w:ascii="Times New Roman" w:hAnsi="Times New Roman" w:cs="Times New Roman"/>
                <w:sz w:val="12"/>
                <w:szCs w:val="12"/>
              </w:rPr>
            </w:pPr>
            <w:proofErr w:type="spellStart"/>
            <w:r w:rsidRPr="00BC40CB">
              <w:rPr>
                <w:rFonts w:ascii="Times New Roman" w:hAnsi="Times New Roman" w:cs="Times New Roman"/>
                <w:sz w:val="12"/>
                <w:szCs w:val="12"/>
              </w:rPr>
              <w:t>Выставочно</w:t>
            </w:r>
            <w:proofErr w:type="spellEnd"/>
            <w:r w:rsidRPr="00BC40CB">
              <w:rPr>
                <w:rFonts w:ascii="Times New Roman" w:hAnsi="Times New Roman" w:cs="Times New Roman"/>
                <w:sz w:val="12"/>
                <w:szCs w:val="12"/>
              </w:rPr>
              <w:t>-ярмарочная деятельность 4.10;</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Площадки для занятий спортом 5.1.3;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Связь 6.8</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Склад 6.9</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Складские площадки 6.9.1</w:t>
            </w:r>
          </w:p>
          <w:p w:rsidR="00BC40CB" w:rsidRPr="00BC40CB" w:rsidRDefault="002E486A" w:rsidP="002E486A">
            <w:pPr>
              <w:spacing w:after="0" w:line="240" w:lineRule="auto"/>
              <w:rPr>
                <w:rFonts w:ascii="Times New Roman" w:hAnsi="Times New Roman" w:cs="Times New Roman"/>
                <w:sz w:val="12"/>
                <w:szCs w:val="12"/>
              </w:rPr>
            </w:pPr>
            <w:r>
              <w:rPr>
                <w:rFonts w:ascii="Times New Roman" w:hAnsi="Times New Roman" w:cs="Times New Roman"/>
                <w:sz w:val="12"/>
                <w:szCs w:val="12"/>
              </w:rPr>
              <w:t>Железнодорожные пути  7.1.1</w:t>
            </w:r>
          </w:p>
        </w:tc>
      </w:tr>
      <w:tr w:rsidR="002E486A" w:rsidRPr="00BC40CB" w:rsidTr="003E0247">
        <w:trPr>
          <w:cantSplit/>
          <w:trHeight w:val="70"/>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Энергетика</w:t>
            </w:r>
          </w:p>
        </w:tc>
        <w:tc>
          <w:tcPr>
            <w:tcW w:w="1943" w:type="pct"/>
            <w:shd w:val="clear" w:color="auto" w:fill="auto"/>
          </w:tcPr>
          <w:p w:rsidR="00BC40CB" w:rsidRPr="00BC40CB" w:rsidRDefault="00BC40CB" w:rsidP="002E486A">
            <w:pPr>
              <w:pStyle w:val="s1"/>
              <w:spacing w:before="0" w:beforeAutospacing="0" w:after="0" w:afterAutospacing="0"/>
              <w:ind w:right="74"/>
              <w:rPr>
                <w:sz w:val="12"/>
                <w:szCs w:val="12"/>
              </w:rPr>
            </w:pPr>
            <w:r w:rsidRPr="00BC40CB">
              <w:rPr>
                <w:sz w:val="12"/>
                <w:szCs w:val="1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BC40CB">
              <w:rPr>
                <w:sz w:val="12"/>
                <w:szCs w:val="12"/>
              </w:rPr>
              <w:t>золоотвалов</w:t>
            </w:r>
            <w:proofErr w:type="spellEnd"/>
            <w:r w:rsidRPr="00BC40CB">
              <w:rPr>
                <w:sz w:val="12"/>
                <w:szCs w:val="12"/>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4" w:anchor="block_1031" w:history="1">
              <w:r w:rsidRPr="00BC40CB">
                <w:rPr>
                  <w:rStyle w:val="afb"/>
                  <w:color w:val="auto"/>
                  <w:sz w:val="12"/>
                  <w:szCs w:val="12"/>
                </w:rPr>
                <w:t>кодом 3.1</w:t>
              </w:r>
            </w:hyperlink>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6.7</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Общежития 3.2.4;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Служебные гаражи 4.9;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Общественное питание 4.6; </w:t>
            </w:r>
          </w:p>
          <w:p w:rsidR="00BC40CB" w:rsidRPr="00BC40CB" w:rsidRDefault="00BC40CB" w:rsidP="00BC40CB">
            <w:pPr>
              <w:spacing w:after="0" w:line="240" w:lineRule="auto"/>
              <w:rPr>
                <w:rFonts w:ascii="Times New Roman" w:hAnsi="Times New Roman" w:cs="Times New Roman"/>
                <w:sz w:val="12"/>
                <w:szCs w:val="12"/>
              </w:rPr>
            </w:pPr>
            <w:proofErr w:type="spellStart"/>
            <w:r w:rsidRPr="00BC40CB">
              <w:rPr>
                <w:rFonts w:ascii="Times New Roman" w:hAnsi="Times New Roman" w:cs="Times New Roman"/>
                <w:sz w:val="12"/>
                <w:szCs w:val="12"/>
              </w:rPr>
              <w:t>Выставочно</w:t>
            </w:r>
            <w:proofErr w:type="spellEnd"/>
            <w:r w:rsidRPr="00BC40CB">
              <w:rPr>
                <w:rFonts w:ascii="Times New Roman" w:hAnsi="Times New Roman" w:cs="Times New Roman"/>
                <w:sz w:val="12"/>
                <w:szCs w:val="12"/>
              </w:rPr>
              <w:t>-ярмарочная деятельность 4.10;</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Площадки для занятий спортом 5.1.3;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Связь 6.8</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Склад 6.9</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Складские площадки 6.9.1</w:t>
            </w:r>
          </w:p>
          <w:p w:rsidR="00BC40CB" w:rsidRPr="00BC40CB" w:rsidRDefault="002E486A" w:rsidP="002E486A">
            <w:pPr>
              <w:spacing w:after="0" w:line="240" w:lineRule="auto"/>
              <w:rPr>
                <w:rFonts w:ascii="Times New Roman" w:hAnsi="Times New Roman" w:cs="Times New Roman"/>
                <w:sz w:val="12"/>
                <w:szCs w:val="12"/>
              </w:rPr>
            </w:pPr>
            <w:r>
              <w:rPr>
                <w:rFonts w:ascii="Times New Roman" w:hAnsi="Times New Roman" w:cs="Times New Roman"/>
                <w:sz w:val="12"/>
                <w:szCs w:val="12"/>
              </w:rPr>
              <w:t>Железнодорожные пути  7.1.1</w:t>
            </w:r>
          </w:p>
        </w:tc>
      </w:tr>
      <w:tr w:rsidR="002E486A" w:rsidRPr="00BC40CB" w:rsidTr="003E0247">
        <w:trPr>
          <w:cantSplit/>
          <w:trHeight w:val="70"/>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Связь</w:t>
            </w:r>
          </w:p>
        </w:tc>
        <w:tc>
          <w:tcPr>
            <w:tcW w:w="1943" w:type="pct"/>
            <w:shd w:val="clear" w:color="auto" w:fill="auto"/>
          </w:tcPr>
          <w:p w:rsidR="00BC40CB" w:rsidRPr="00BC40CB" w:rsidRDefault="00BC40CB" w:rsidP="002E486A">
            <w:pPr>
              <w:pStyle w:val="s1"/>
              <w:spacing w:before="0" w:beforeAutospacing="0" w:after="0" w:afterAutospacing="0"/>
              <w:ind w:right="74"/>
              <w:rPr>
                <w:sz w:val="12"/>
                <w:szCs w:val="12"/>
              </w:rPr>
            </w:pPr>
            <w:r w:rsidRPr="00BC40CB">
              <w:rPr>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5" w:anchor="block_1311" w:history="1">
              <w:r w:rsidRPr="00BC40CB">
                <w:rPr>
                  <w:rStyle w:val="afb"/>
                  <w:color w:val="auto"/>
                  <w:sz w:val="12"/>
                  <w:szCs w:val="12"/>
                </w:rPr>
                <w:t>кодами 3.1.1</w:t>
              </w:r>
            </w:hyperlink>
            <w:r w:rsidRPr="00BC40CB">
              <w:rPr>
                <w:sz w:val="12"/>
                <w:szCs w:val="12"/>
              </w:rPr>
              <w:t>, </w:t>
            </w:r>
            <w:hyperlink r:id="rId56" w:anchor="block_1323" w:history="1">
              <w:r w:rsidRPr="00BC40CB">
                <w:rPr>
                  <w:rStyle w:val="afb"/>
                  <w:color w:val="auto"/>
                  <w:sz w:val="12"/>
                  <w:szCs w:val="12"/>
                </w:rPr>
                <w:t>3.2.3</w:t>
              </w:r>
            </w:hyperlink>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6.8</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jc w:val="center"/>
              <w:rPr>
                <w:rFonts w:ascii="Times New Roman" w:hAnsi="Times New Roman" w:cs="Times New Roman"/>
                <w:sz w:val="12"/>
                <w:szCs w:val="12"/>
              </w:rPr>
            </w:pPr>
            <w:r w:rsidRPr="00BC40CB">
              <w:rPr>
                <w:rFonts w:ascii="Times New Roman" w:hAnsi="Times New Roman" w:cs="Times New Roman"/>
                <w:sz w:val="12"/>
                <w:szCs w:val="12"/>
              </w:rPr>
              <w:t>-</w:t>
            </w:r>
          </w:p>
        </w:tc>
      </w:tr>
      <w:tr w:rsidR="002E486A" w:rsidRPr="00BC40CB" w:rsidTr="003E0247">
        <w:trPr>
          <w:cantSplit/>
          <w:trHeight w:val="996"/>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Склад</w:t>
            </w:r>
          </w:p>
        </w:tc>
        <w:tc>
          <w:tcPr>
            <w:tcW w:w="1943"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6.9</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w:t>
            </w:r>
          </w:p>
        </w:tc>
      </w:tr>
      <w:tr w:rsidR="002E486A" w:rsidRPr="00BC40CB" w:rsidTr="003E0247">
        <w:trPr>
          <w:cantSplit/>
          <w:trHeight w:val="285"/>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6"/>
              <w:spacing w:before="0" w:beforeAutospacing="0" w:after="0" w:afterAutospacing="0"/>
              <w:ind w:left="74" w:right="74"/>
              <w:rPr>
                <w:sz w:val="12"/>
                <w:szCs w:val="12"/>
              </w:rPr>
            </w:pPr>
            <w:r w:rsidRPr="00BC40CB">
              <w:rPr>
                <w:sz w:val="12"/>
                <w:szCs w:val="12"/>
              </w:rPr>
              <w:t>Складские площадки</w:t>
            </w:r>
          </w:p>
        </w:tc>
        <w:tc>
          <w:tcPr>
            <w:tcW w:w="1943"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Временное хранение, распределение и перевалка грузов (за исключением хранения стратегических запасов) на открытом воздухе</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6.9.1</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w:t>
            </w:r>
          </w:p>
        </w:tc>
      </w:tr>
      <w:tr w:rsidR="002E486A" w:rsidRPr="00BC40CB" w:rsidTr="003E0247">
        <w:trPr>
          <w:cantSplit/>
          <w:trHeight w:val="1134"/>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Целлюлозно-бумажная промышленность</w:t>
            </w:r>
          </w:p>
        </w:tc>
        <w:tc>
          <w:tcPr>
            <w:tcW w:w="1943"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6.11</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Общежития 3.2.4;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Служебные гаражи 4.9;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Общественное питание 4.6; </w:t>
            </w:r>
          </w:p>
          <w:p w:rsidR="00BC40CB" w:rsidRPr="00BC40CB" w:rsidRDefault="00BC40CB" w:rsidP="00BC40CB">
            <w:pPr>
              <w:spacing w:after="0" w:line="240" w:lineRule="auto"/>
              <w:rPr>
                <w:rFonts w:ascii="Times New Roman" w:hAnsi="Times New Roman" w:cs="Times New Roman"/>
                <w:sz w:val="12"/>
                <w:szCs w:val="12"/>
              </w:rPr>
            </w:pPr>
            <w:proofErr w:type="spellStart"/>
            <w:r w:rsidRPr="00BC40CB">
              <w:rPr>
                <w:rFonts w:ascii="Times New Roman" w:hAnsi="Times New Roman" w:cs="Times New Roman"/>
                <w:sz w:val="12"/>
                <w:szCs w:val="12"/>
              </w:rPr>
              <w:t>Выставочно</w:t>
            </w:r>
            <w:proofErr w:type="spellEnd"/>
            <w:r w:rsidRPr="00BC40CB">
              <w:rPr>
                <w:rFonts w:ascii="Times New Roman" w:hAnsi="Times New Roman" w:cs="Times New Roman"/>
                <w:sz w:val="12"/>
                <w:szCs w:val="12"/>
              </w:rPr>
              <w:t>-ярмарочная деятельность 4.10;</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Площадки для занятий спортом 5.1.3;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Связь 6.8</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Склад 6.9</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Складские площадки 6.9.1</w:t>
            </w:r>
          </w:p>
          <w:p w:rsidR="00BC40CB" w:rsidRPr="00BC40CB" w:rsidRDefault="002E486A" w:rsidP="002E486A">
            <w:pPr>
              <w:spacing w:after="0" w:line="240" w:lineRule="auto"/>
              <w:rPr>
                <w:rFonts w:ascii="Times New Roman" w:hAnsi="Times New Roman" w:cs="Times New Roman"/>
                <w:sz w:val="12"/>
                <w:szCs w:val="12"/>
              </w:rPr>
            </w:pPr>
            <w:r>
              <w:rPr>
                <w:rFonts w:ascii="Times New Roman" w:hAnsi="Times New Roman" w:cs="Times New Roman"/>
                <w:sz w:val="12"/>
                <w:szCs w:val="12"/>
              </w:rPr>
              <w:t>Железнодорожные пути  7.1.1</w:t>
            </w:r>
          </w:p>
        </w:tc>
      </w:tr>
      <w:tr w:rsidR="002E486A" w:rsidRPr="00BC40CB" w:rsidTr="003E0247">
        <w:trPr>
          <w:cantSplit/>
          <w:trHeight w:val="1086"/>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6"/>
              <w:spacing w:before="0" w:beforeAutospacing="0" w:after="0" w:afterAutospacing="0"/>
              <w:ind w:left="74" w:right="74"/>
              <w:rPr>
                <w:sz w:val="12"/>
                <w:szCs w:val="12"/>
              </w:rPr>
            </w:pPr>
            <w:r w:rsidRPr="00BC40CB">
              <w:rPr>
                <w:sz w:val="12"/>
                <w:szCs w:val="12"/>
              </w:rPr>
              <w:t>Научно-производственная деятельность</w:t>
            </w:r>
          </w:p>
        </w:tc>
        <w:tc>
          <w:tcPr>
            <w:tcW w:w="1943"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Размещение технологических, промышленных, агропромышленных парков, бизнес-инкубаторов</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6.12</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Общежития 3.2.4;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Служебные гаражи 4.9;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Общественное питание 4.6; </w:t>
            </w:r>
          </w:p>
          <w:p w:rsidR="00BC40CB" w:rsidRPr="00BC40CB" w:rsidRDefault="00BC40CB" w:rsidP="00BC40CB">
            <w:pPr>
              <w:spacing w:after="0" w:line="240" w:lineRule="auto"/>
              <w:rPr>
                <w:rFonts w:ascii="Times New Roman" w:hAnsi="Times New Roman" w:cs="Times New Roman"/>
                <w:sz w:val="12"/>
                <w:szCs w:val="12"/>
              </w:rPr>
            </w:pPr>
            <w:proofErr w:type="spellStart"/>
            <w:r w:rsidRPr="00BC40CB">
              <w:rPr>
                <w:rFonts w:ascii="Times New Roman" w:hAnsi="Times New Roman" w:cs="Times New Roman"/>
                <w:sz w:val="12"/>
                <w:szCs w:val="12"/>
              </w:rPr>
              <w:t>Выставочно</w:t>
            </w:r>
            <w:proofErr w:type="spellEnd"/>
            <w:r w:rsidRPr="00BC40CB">
              <w:rPr>
                <w:rFonts w:ascii="Times New Roman" w:hAnsi="Times New Roman" w:cs="Times New Roman"/>
                <w:sz w:val="12"/>
                <w:szCs w:val="12"/>
              </w:rPr>
              <w:t>-ярмарочная деятельность 4.10;</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Площадки для занятий спортом 5.1.3;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Связь 6.8</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Склад 6.9</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Складские площадки 6.9.1</w:t>
            </w:r>
          </w:p>
          <w:p w:rsidR="00BC40CB" w:rsidRPr="00BC40CB" w:rsidRDefault="00BC40CB" w:rsidP="002E486A">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Железн</w:t>
            </w:r>
            <w:r w:rsidR="002E486A">
              <w:rPr>
                <w:rFonts w:ascii="Times New Roman" w:hAnsi="Times New Roman" w:cs="Times New Roman"/>
                <w:sz w:val="12"/>
                <w:szCs w:val="12"/>
              </w:rPr>
              <w:t>одорожные пути  7.1.1</w:t>
            </w:r>
          </w:p>
        </w:tc>
      </w:tr>
      <w:tr w:rsidR="002E486A" w:rsidRPr="00BC40CB" w:rsidTr="003E0247">
        <w:trPr>
          <w:cantSplit/>
          <w:trHeight w:val="205"/>
        </w:trPr>
        <w:tc>
          <w:tcPr>
            <w:tcW w:w="345" w:type="pct"/>
            <w:shd w:val="clear" w:color="auto" w:fill="auto"/>
          </w:tcPr>
          <w:p w:rsidR="00BC40CB" w:rsidRPr="00BC40CB" w:rsidRDefault="00BC40CB" w:rsidP="00637E3A">
            <w:pPr>
              <w:pStyle w:val="s1"/>
              <w:numPr>
                <w:ilvl w:val="0"/>
                <w:numId w:val="50"/>
              </w:numPr>
              <w:spacing w:before="75" w:beforeAutospacing="0" w:after="0" w:afterAutospacing="0"/>
              <w:ind w:right="75"/>
              <w:rPr>
                <w:sz w:val="12"/>
                <w:szCs w:val="12"/>
              </w:rPr>
            </w:pPr>
          </w:p>
        </w:tc>
        <w:tc>
          <w:tcPr>
            <w:tcW w:w="991" w:type="pct"/>
            <w:shd w:val="clear" w:color="auto" w:fill="auto"/>
          </w:tcPr>
          <w:p w:rsidR="00BC40CB" w:rsidRPr="00BC40CB" w:rsidRDefault="00BC40CB" w:rsidP="00BC40CB">
            <w:pPr>
              <w:pStyle w:val="s1"/>
              <w:spacing w:before="75" w:beforeAutospacing="0" w:after="0" w:afterAutospacing="0"/>
              <w:ind w:left="75" w:right="75"/>
              <w:rPr>
                <w:sz w:val="12"/>
                <w:szCs w:val="12"/>
              </w:rPr>
            </w:pPr>
            <w:r w:rsidRPr="00BC40CB">
              <w:rPr>
                <w:sz w:val="12"/>
                <w:szCs w:val="12"/>
              </w:rPr>
              <w:t>Транспорт</w:t>
            </w:r>
          </w:p>
        </w:tc>
        <w:tc>
          <w:tcPr>
            <w:tcW w:w="1943" w:type="pct"/>
            <w:shd w:val="clear" w:color="auto" w:fill="auto"/>
          </w:tcPr>
          <w:p w:rsidR="00BC40CB" w:rsidRPr="00BC40CB" w:rsidRDefault="00BC40CB" w:rsidP="002E486A">
            <w:pPr>
              <w:pStyle w:val="s1"/>
              <w:spacing w:before="0" w:beforeAutospacing="0" w:after="0" w:afterAutospacing="0"/>
              <w:ind w:right="75"/>
              <w:rPr>
                <w:sz w:val="12"/>
                <w:szCs w:val="12"/>
              </w:rPr>
            </w:pPr>
            <w:r w:rsidRPr="00BC40CB">
              <w:rPr>
                <w:sz w:val="12"/>
                <w:szCs w:val="12"/>
              </w:rPr>
              <w:t>Размещение различного рода путей сообщения и сооружений, используемых для перевозки людей или грузов, либо передачи веществ.</w:t>
            </w:r>
          </w:p>
          <w:p w:rsidR="00BC40CB" w:rsidRPr="00BC40CB" w:rsidRDefault="00BC40CB" w:rsidP="002E486A">
            <w:pPr>
              <w:pStyle w:val="s1"/>
              <w:spacing w:before="0" w:beforeAutospacing="0" w:after="0" w:afterAutospacing="0"/>
              <w:ind w:right="75"/>
              <w:rPr>
                <w:sz w:val="12"/>
                <w:szCs w:val="12"/>
              </w:rPr>
            </w:pPr>
            <w:r w:rsidRPr="00BC40CB">
              <w:rPr>
                <w:sz w:val="12"/>
                <w:szCs w:val="12"/>
              </w:rPr>
              <w:t>Содержание данного вида разрешенного использования включает в себя содержание видов разрешенного использования с </w:t>
            </w:r>
            <w:hyperlink r:id="rId57" w:anchor="block_1071" w:history="1">
              <w:r w:rsidRPr="00BC40CB">
                <w:rPr>
                  <w:rStyle w:val="afb"/>
                  <w:color w:val="auto"/>
                  <w:sz w:val="12"/>
                  <w:szCs w:val="12"/>
                </w:rPr>
                <w:t>кодами 7.1 -7.5</w:t>
              </w:r>
            </w:hyperlink>
          </w:p>
        </w:tc>
        <w:tc>
          <w:tcPr>
            <w:tcW w:w="168" w:type="pct"/>
            <w:shd w:val="clear" w:color="auto" w:fill="auto"/>
            <w:textDirection w:val="btLr"/>
            <w:vAlign w:val="center"/>
          </w:tcPr>
          <w:p w:rsidR="00BC40CB" w:rsidRPr="00BC40CB" w:rsidRDefault="00BC40CB" w:rsidP="00BC40CB">
            <w:pPr>
              <w:pStyle w:val="s1"/>
              <w:spacing w:before="75" w:beforeAutospacing="0" w:after="0" w:afterAutospacing="0"/>
              <w:ind w:left="75" w:right="75"/>
              <w:jc w:val="center"/>
              <w:rPr>
                <w:sz w:val="12"/>
                <w:szCs w:val="12"/>
              </w:rPr>
            </w:pPr>
            <w:r w:rsidRPr="00BC40CB">
              <w:rPr>
                <w:sz w:val="12"/>
                <w:szCs w:val="12"/>
              </w:rPr>
              <w:t>7.0</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jc w:val="center"/>
              <w:rPr>
                <w:rFonts w:ascii="Times New Roman" w:hAnsi="Times New Roman" w:cs="Times New Roman"/>
                <w:sz w:val="12"/>
                <w:szCs w:val="12"/>
              </w:rPr>
            </w:pPr>
            <w:r w:rsidRPr="00BC40CB">
              <w:rPr>
                <w:rFonts w:ascii="Times New Roman" w:hAnsi="Times New Roman" w:cs="Times New Roman"/>
                <w:sz w:val="12"/>
                <w:szCs w:val="12"/>
              </w:rPr>
              <w:t>-</w:t>
            </w:r>
          </w:p>
        </w:tc>
      </w:tr>
      <w:tr w:rsidR="002E486A" w:rsidRPr="00BC40CB" w:rsidTr="003E0247">
        <w:trPr>
          <w:cantSplit/>
          <w:trHeight w:val="429"/>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5"/>
              <w:rPr>
                <w:sz w:val="12"/>
                <w:szCs w:val="12"/>
              </w:rPr>
            </w:pPr>
          </w:p>
        </w:tc>
        <w:tc>
          <w:tcPr>
            <w:tcW w:w="991" w:type="pct"/>
            <w:shd w:val="clear" w:color="auto" w:fill="auto"/>
          </w:tcPr>
          <w:p w:rsidR="00BC40CB" w:rsidRPr="00BC40CB" w:rsidRDefault="00BC40CB" w:rsidP="00E50C51">
            <w:pPr>
              <w:pStyle w:val="s16"/>
              <w:spacing w:before="0" w:beforeAutospacing="0" w:after="0" w:afterAutospacing="0"/>
              <w:ind w:left="75" w:right="75"/>
              <w:rPr>
                <w:sz w:val="12"/>
                <w:szCs w:val="12"/>
              </w:rPr>
            </w:pPr>
            <w:r w:rsidRPr="00BC40CB">
              <w:rPr>
                <w:sz w:val="12"/>
                <w:szCs w:val="12"/>
              </w:rPr>
              <w:t>Железнодорожные пути</w:t>
            </w:r>
          </w:p>
        </w:tc>
        <w:tc>
          <w:tcPr>
            <w:tcW w:w="1943" w:type="pct"/>
            <w:shd w:val="clear" w:color="auto" w:fill="auto"/>
          </w:tcPr>
          <w:p w:rsidR="00BC40CB" w:rsidRPr="00BC40CB" w:rsidRDefault="00BC40CB" w:rsidP="00E50C51">
            <w:pPr>
              <w:pStyle w:val="s1"/>
              <w:spacing w:before="0" w:beforeAutospacing="0" w:after="0" w:afterAutospacing="0"/>
              <w:ind w:right="75"/>
              <w:rPr>
                <w:sz w:val="12"/>
                <w:szCs w:val="12"/>
              </w:rPr>
            </w:pPr>
            <w:r w:rsidRPr="00BC40CB">
              <w:rPr>
                <w:sz w:val="12"/>
                <w:szCs w:val="12"/>
              </w:rPr>
              <w:t>Размещение железнодорожных путей</w:t>
            </w:r>
          </w:p>
        </w:tc>
        <w:tc>
          <w:tcPr>
            <w:tcW w:w="168" w:type="pct"/>
            <w:shd w:val="clear" w:color="auto" w:fill="auto"/>
            <w:textDirection w:val="btLr"/>
            <w:vAlign w:val="center"/>
          </w:tcPr>
          <w:p w:rsidR="00BC40CB" w:rsidRPr="00BC40CB" w:rsidRDefault="00BC40CB" w:rsidP="00E50C51">
            <w:pPr>
              <w:pStyle w:val="s1"/>
              <w:spacing w:before="0" w:beforeAutospacing="0" w:after="0" w:afterAutospacing="0"/>
              <w:ind w:left="75" w:right="75"/>
              <w:jc w:val="center"/>
              <w:rPr>
                <w:sz w:val="12"/>
                <w:szCs w:val="12"/>
              </w:rPr>
            </w:pPr>
            <w:r w:rsidRPr="00BC40CB">
              <w:rPr>
                <w:sz w:val="12"/>
                <w:szCs w:val="12"/>
              </w:rPr>
              <w:t>7.1.1</w:t>
            </w:r>
          </w:p>
        </w:tc>
        <w:tc>
          <w:tcPr>
            <w:tcW w:w="153" w:type="pct"/>
            <w:shd w:val="clear" w:color="auto" w:fill="auto"/>
            <w:textDirection w:val="btLr"/>
            <w:vAlign w:val="center"/>
          </w:tcPr>
          <w:p w:rsidR="00BC40CB" w:rsidRPr="00BC40CB" w:rsidRDefault="00BC40CB" w:rsidP="00E50C51">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E50C51">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E50C51">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E50C51">
            <w:pPr>
              <w:spacing w:after="0" w:line="240" w:lineRule="auto"/>
              <w:jc w:val="center"/>
              <w:rPr>
                <w:rFonts w:ascii="Times New Roman" w:hAnsi="Times New Roman" w:cs="Times New Roman"/>
                <w:sz w:val="12"/>
                <w:szCs w:val="12"/>
              </w:rPr>
            </w:pPr>
            <w:r w:rsidRPr="00BC40CB">
              <w:rPr>
                <w:rFonts w:ascii="Times New Roman" w:hAnsi="Times New Roman" w:cs="Times New Roman"/>
                <w:sz w:val="12"/>
                <w:szCs w:val="12"/>
              </w:rPr>
              <w:t>-</w:t>
            </w:r>
          </w:p>
        </w:tc>
      </w:tr>
      <w:tr w:rsidR="002E486A" w:rsidRPr="00BC40CB" w:rsidTr="003E0247">
        <w:trPr>
          <w:cantSplit/>
          <w:trHeight w:val="275"/>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5"/>
              <w:rPr>
                <w:sz w:val="12"/>
                <w:szCs w:val="12"/>
              </w:rPr>
            </w:pPr>
          </w:p>
        </w:tc>
        <w:tc>
          <w:tcPr>
            <w:tcW w:w="991" w:type="pct"/>
            <w:shd w:val="clear" w:color="auto" w:fill="auto"/>
          </w:tcPr>
          <w:p w:rsidR="00BC40CB" w:rsidRPr="00BC40CB" w:rsidRDefault="00BC40CB" w:rsidP="00E50C51">
            <w:pPr>
              <w:pStyle w:val="s1"/>
              <w:spacing w:before="0" w:beforeAutospacing="0" w:after="0" w:afterAutospacing="0"/>
              <w:ind w:left="75" w:right="75"/>
              <w:rPr>
                <w:sz w:val="12"/>
                <w:szCs w:val="12"/>
              </w:rPr>
            </w:pPr>
            <w:r w:rsidRPr="00BC40CB">
              <w:rPr>
                <w:sz w:val="12"/>
                <w:szCs w:val="12"/>
              </w:rPr>
              <w:t>Автомобильный транспорт</w:t>
            </w:r>
          </w:p>
        </w:tc>
        <w:tc>
          <w:tcPr>
            <w:tcW w:w="1943" w:type="pct"/>
            <w:shd w:val="clear" w:color="auto" w:fill="auto"/>
          </w:tcPr>
          <w:p w:rsidR="00BC40CB" w:rsidRPr="00BC40CB" w:rsidRDefault="00BC40CB" w:rsidP="00E50C51">
            <w:pPr>
              <w:pStyle w:val="s1"/>
              <w:spacing w:before="0" w:beforeAutospacing="0" w:after="0" w:afterAutospacing="0"/>
              <w:ind w:right="75"/>
              <w:rPr>
                <w:sz w:val="12"/>
                <w:szCs w:val="12"/>
              </w:rPr>
            </w:pPr>
            <w:r w:rsidRPr="00BC40CB">
              <w:rPr>
                <w:sz w:val="12"/>
                <w:szCs w:val="12"/>
              </w:rPr>
              <w:t>Размещение зданий и сооружений автомобильного транспорта.</w:t>
            </w:r>
          </w:p>
          <w:p w:rsidR="00BC40CB" w:rsidRPr="00BC40CB" w:rsidRDefault="00BC40CB" w:rsidP="00E50C51">
            <w:pPr>
              <w:pStyle w:val="s1"/>
              <w:spacing w:before="0" w:beforeAutospacing="0" w:after="0" w:afterAutospacing="0"/>
              <w:ind w:right="75"/>
              <w:rPr>
                <w:sz w:val="12"/>
                <w:szCs w:val="12"/>
              </w:rPr>
            </w:pPr>
            <w:r w:rsidRPr="00BC40CB">
              <w:rPr>
                <w:sz w:val="12"/>
                <w:szCs w:val="12"/>
              </w:rPr>
              <w:t>Содержание данного вида разрешенного использования включает в себя содержание видов разрешенного использования с </w:t>
            </w:r>
            <w:hyperlink r:id="rId58" w:anchor="block_1721" w:history="1">
              <w:r w:rsidRPr="00BC40CB">
                <w:rPr>
                  <w:rStyle w:val="afb"/>
                  <w:color w:val="auto"/>
                  <w:sz w:val="12"/>
                  <w:szCs w:val="12"/>
                </w:rPr>
                <w:t>кодами 7.2.1 - 7.2.3</w:t>
              </w:r>
            </w:hyperlink>
          </w:p>
        </w:tc>
        <w:tc>
          <w:tcPr>
            <w:tcW w:w="168" w:type="pct"/>
            <w:shd w:val="clear" w:color="auto" w:fill="auto"/>
            <w:textDirection w:val="btLr"/>
            <w:vAlign w:val="center"/>
          </w:tcPr>
          <w:p w:rsidR="00BC40CB" w:rsidRPr="00BC40CB" w:rsidRDefault="00BC40CB" w:rsidP="00E50C51">
            <w:pPr>
              <w:pStyle w:val="s1"/>
              <w:spacing w:before="0" w:beforeAutospacing="0" w:after="0" w:afterAutospacing="0"/>
              <w:ind w:left="75" w:right="75"/>
              <w:jc w:val="center"/>
              <w:rPr>
                <w:sz w:val="12"/>
                <w:szCs w:val="12"/>
              </w:rPr>
            </w:pPr>
            <w:r w:rsidRPr="00BC40CB">
              <w:rPr>
                <w:sz w:val="12"/>
                <w:szCs w:val="12"/>
              </w:rPr>
              <w:t>7.2</w:t>
            </w:r>
          </w:p>
        </w:tc>
        <w:tc>
          <w:tcPr>
            <w:tcW w:w="153" w:type="pct"/>
            <w:shd w:val="clear" w:color="auto" w:fill="auto"/>
            <w:textDirection w:val="btLr"/>
            <w:vAlign w:val="center"/>
          </w:tcPr>
          <w:p w:rsidR="00BC40CB" w:rsidRPr="00BC40CB" w:rsidRDefault="00BC40CB" w:rsidP="00E50C51">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E50C51">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E50C51">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E50C51">
            <w:pPr>
              <w:spacing w:after="0" w:line="240" w:lineRule="auto"/>
              <w:jc w:val="center"/>
              <w:rPr>
                <w:rFonts w:ascii="Times New Roman" w:hAnsi="Times New Roman" w:cs="Times New Roman"/>
                <w:sz w:val="12"/>
                <w:szCs w:val="12"/>
              </w:rPr>
            </w:pPr>
            <w:r w:rsidRPr="00BC40CB">
              <w:rPr>
                <w:rFonts w:ascii="Times New Roman" w:hAnsi="Times New Roman" w:cs="Times New Roman"/>
                <w:sz w:val="12"/>
                <w:szCs w:val="12"/>
              </w:rPr>
              <w:t xml:space="preserve">- </w:t>
            </w:r>
          </w:p>
        </w:tc>
      </w:tr>
      <w:tr w:rsidR="002E486A" w:rsidRPr="00BC40CB" w:rsidTr="003E0247">
        <w:trPr>
          <w:cantSplit/>
          <w:trHeight w:val="1134"/>
        </w:trPr>
        <w:tc>
          <w:tcPr>
            <w:tcW w:w="345" w:type="pct"/>
            <w:shd w:val="clear" w:color="auto" w:fill="auto"/>
          </w:tcPr>
          <w:p w:rsidR="00BC40CB" w:rsidRPr="00BC40CB" w:rsidRDefault="00BC40CB" w:rsidP="00637E3A">
            <w:pPr>
              <w:pStyle w:val="s16"/>
              <w:numPr>
                <w:ilvl w:val="0"/>
                <w:numId w:val="50"/>
              </w:numPr>
              <w:spacing w:before="75" w:beforeAutospacing="0" w:after="0" w:afterAutospacing="0"/>
              <w:ind w:right="75"/>
              <w:rPr>
                <w:sz w:val="12"/>
                <w:szCs w:val="12"/>
              </w:rPr>
            </w:pPr>
          </w:p>
        </w:tc>
        <w:tc>
          <w:tcPr>
            <w:tcW w:w="991" w:type="pct"/>
            <w:shd w:val="clear" w:color="auto" w:fill="auto"/>
          </w:tcPr>
          <w:p w:rsidR="00BC40CB" w:rsidRPr="00BC40CB" w:rsidRDefault="00BC40CB" w:rsidP="00BC40CB">
            <w:pPr>
              <w:pStyle w:val="s16"/>
              <w:spacing w:before="75" w:beforeAutospacing="0" w:after="0" w:afterAutospacing="0"/>
              <w:ind w:left="75" w:right="75"/>
              <w:rPr>
                <w:sz w:val="12"/>
                <w:szCs w:val="12"/>
              </w:rPr>
            </w:pPr>
            <w:r w:rsidRPr="00BC40CB">
              <w:rPr>
                <w:sz w:val="12"/>
                <w:szCs w:val="12"/>
              </w:rPr>
              <w:t>Размещение автомобильных дорог</w:t>
            </w:r>
          </w:p>
        </w:tc>
        <w:tc>
          <w:tcPr>
            <w:tcW w:w="1943" w:type="pct"/>
            <w:shd w:val="clear" w:color="auto" w:fill="auto"/>
          </w:tcPr>
          <w:p w:rsidR="00E50C51" w:rsidRDefault="00BC40CB" w:rsidP="00E50C51">
            <w:pPr>
              <w:pStyle w:val="s1"/>
              <w:spacing w:before="0" w:beforeAutospacing="0" w:after="0" w:afterAutospacing="0"/>
              <w:ind w:right="75"/>
              <w:rPr>
                <w:sz w:val="12"/>
                <w:szCs w:val="12"/>
              </w:rPr>
            </w:pPr>
            <w:r w:rsidRPr="00BC40CB">
              <w:rPr>
                <w:sz w:val="12"/>
                <w:szCs w:val="1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9" w:anchor="block_10271" w:history="1">
              <w:r w:rsidRPr="00BC40CB">
                <w:rPr>
                  <w:rStyle w:val="afb"/>
                  <w:color w:val="auto"/>
                  <w:sz w:val="12"/>
                  <w:szCs w:val="12"/>
                </w:rPr>
                <w:t>кодами 2.7.1</w:t>
              </w:r>
            </w:hyperlink>
            <w:r w:rsidRPr="00BC40CB">
              <w:rPr>
                <w:sz w:val="12"/>
                <w:szCs w:val="12"/>
              </w:rPr>
              <w:t>, </w:t>
            </w:r>
            <w:hyperlink r:id="rId60" w:anchor="block_1049" w:history="1">
              <w:r w:rsidRPr="00BC40CB">
                <w:rPr>
                  <w:rStyle w:val="afb"/>
                  <w:color w:val="auto"/>
                  <w:sz w:val="12"/>
                  <w:szCs w:val="12"/>
                </w:rPr>
                <w:t>4.9</w:t>
              </w:r>
            </w:hyperlink>
            <w:r w:rsidRPr="00BC40CB">
              <w:rPr>
                <w:sz w:val="12"/>
                <w:szCs w:val="12"/>
              </w:rPr>
              <w:t>, </w:t>
            </w:r>
            <w:hyperlink r:id="rId61" w:anchor="block_1723" w:history="1">
              <w:r w:rsidRPr="00BC40CB">
                <w:rPr>
                  <w:rStyle w:val="afb"/>
                  <w:color w:val="auto"/>
                  <w:sz w:val="12"/>
                  <w:szCs w:val="12"/>
                </w:rPr>
                <w:t>7.2.3</w:t>
              </w:r>
            </w:hyperlink>
            <w:r w:rsidRPr="00BC40CB">
              <w:rPr>
                <w:sz w:val="12"/>
                <w:szCs w:val="12"/>
              </w:rPr>
              <w:t>, а также некапитальных сооружений, предназначенных д</w:t>
            </w:r>
            <w:r w:rsidR="00E50C51">
              <w:rPr>
                <w:sz w:val="12"/>
                <w:szCs w:val="12"/>
              </w:rPr>
              <w:t>ля охраны транспортных средств;</w:t>
            </w:r>
          </w:p>
          <w:p w:rsidR="00BC40CB" w:rsidRPr="00BC40CB" w:rsidRDefault="00BC40CB" w:rsidP="00E50C51">
            <w:pPr>
              <w:pStyle w:val="s1"/>
              <w:spacing w:before="0" w:beforeAutospacing="0" w:after="0" w:afterAutospacing="0"/>
              <w:ind w:right="75"/>
              <w:rPr>
                <w:sz w:val="12"/>
                <w:szCs w:val="12"/>
              </w:rPr>
            </w:pPr>
            <w:r w:rsidRPr="00BC40CB">
              <w:rPr>
                <w:sz w:val="12"/>
                <w:szCs w:val="1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8" w:type="pct"/>
            <w:shd w:val="clear" w:color="auto" w:fill="auto"/>
            <w:textDirection w:val="btLr"/>
            <w:vAlign w:val="center"/>
          </w:tcPr>
          <w:p w:rsidR="00BC40CB" w:rsidRPr="00BC40CB" w:rsidRDefault="00BC40CB" w:rsidP="00BC40CB">
            <w:pPr>
              <w:pStyle w:val="s1"/>
              <w:spacing w:before="75" w:beforeAutospacing="0" w:after="0" w:afterAutospacing="0"/>
              <w:ind w:left="75" w:right="75"/>
              <w:jc w:val="center"/>
              <w:rPr>
                <w:sz w:val="12"/>
                <w:szCs w:val="12"/>
              </w:rPr>
            </w:pPr>
            <w:r w:rsidRPr="00BC40CB">
              <w:rPr>
                <w:sz w:val="12"/>
                <w:szCs w:val="12"/>
              </w:rPr>
              <w:t>7.2.1</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jc w:val="center"/>
              <w:rPr>
                <w:rFonts w:ascii="Times New Roman" w:hAnsi="Times New Roman" w:cs="Times New Roman"/>
                <w:sz w:val="12"/>
                <w:szCs w:val="12"/>
              </w:rPr>
            </w:pPr>
            <w:r w:rsidRPr="00BC40CB">
              <w:rPr>
                <w:rFonts w:ascii="Times New Roman" w:hAnsi="Times New Roman" w:cs="Times New Roman"/>
                <w:sz w:val="12"/>
                <w:szCs w:val="12"/>
              </w:rPr>
              <w:t xml:space="preserve">- </w:t>
            </w:r>
          </w:p>
        </w:tc>
      </w:tr>
      <w:tr w:rsidR="002E486A" w:rsidRPr="00BC40CB" w:rsidTr="003E0247">
        <w:trPr>
          <w:cantSplit/>
          <w:trHeight w:val="70"/>
        </w:trPr>
        <w:tc>
          <w:tcPr>
            <w:tcW w:w="345" w:type="pct"/>
            <w:shd w:val="clear" w:color="auto" w:fill="auto"/>
          </w:tcPr>
          <w:p w:rsidR="00BC40CB" w:rsidRPr="00BC40CB" w:rsidRDefault="00BC40CB" w:rsidP="00637E3A">
            <w:pPr>
              <w:pStyle w:val="s16"/>
              <w:numPr>
                <w:ilvl w:val="0"/>
                <w:numId w:val="50"/>
              </w:numPr>
              <w:spacing w:before="75" w:beforeAutospacing="0" w:after="0" w:afterAutospacing="0"/>
              <w:ind w:right="75"/>
              <w:rPr>
                <w:sz w:val="12"/>
                <w:szCs w:val="12"/>
              </w:rPr>
            </w:pPr>
          </w:p>
        </w:tc>
        <w:tc>
          <w:tcPr>
            <w:tcW w:w="991" w:type="pct"/>
            <w:shd w:val="clear" w:color="auto" w:fill="auto"/>
          </w:tcPr>
          <w:p w:rsidR="00BC40CB" w:rsidRPr="00BC40CB" w:rsidRDefault="00BC40CB" w:rsidP="00BC40CB">
            <w:pPr>
              <w:pStyle w:val="s16"/>
              <w:spacing w:before="75" w:beforeAutospacing="0" w:after="0" w:afterAutospacing="0"/>
              <w:ind w:left="75" w:right="75"/>
              <w:rPr>
                <w:sz w:val="12"/>
                <w:szCs w:val="12"/>
              </w:rPr>
            </w:pPr>
            <w:r w:rsidRPr="00BC40CB">
              <w:rPr>
                <w:sz w:val="12"/>
                <w:szCs w:val="12"/>
              </w:rPr>
              <w:t>Обслуживание перевозок пассажиров</w:t>
            </w:r>
          </w:p>
        </w:tc>
        <w:tc>
          <w:tcPr>
            <w:tcW w:w="1943" w:type="pct"/>
            <w:shd w:val="clear" w:color="auto" w:fill="auto"/>
          </w:tcPr>
          <w:p w:rsidR="00BC40CB" w:rsidRPr="00BC40CB" w:rsidRDefault="00BC40CB" w:rsidP="00E50C51">
            <w:pPr>
              <w:pStyle w:val="s1"/>
              <w:spacing w:before="0" w:beforeAutospacing="0" w:after="0" w:afterAutospacing="0"/>
              <w:ind w:right="75"/>
              <w:rPr>
                <w:sz w:val="12"/>
                <w:szCs w:val="12"/>
              </w:rPr>
            </w:pPr>
            <w:r w:rsidRPr="00BC40CB">
              <w:rPr>
                <w:sz w:val="12"/>
                <w:szCs w:val="12"/>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62" w:anchor="block_1076" w:history="1">
              <w:r w:rsidRPr="00BC40CB">
                <w:rPr>
                  <w:rStyle w:val="afb"/>
                  <w:color w:val="auto"/>
                  <w:sz w:val="12"/>
                  <w:szCs w:val="12"/>
                </w:rPr>
                <w:t>кодом 7.6</w:t>
              </w:r>
            </w:hyperlink>
          </w:p>
        </w:tc>
        <w:tc>
          <w:tcPr>
            <w:tcW w:w="168" w:type="pct"/>
            <w:shd w:val="clear" w:color="auto" w:fill="auto"/>
            <w:textDirection w:val="btLr"/>
            <w:vAlign w:val="center"/>
          </w:tcPr>
          <w:p w:rsidR="00BC40CB" w:rsidRPr="00BC40CB" w:rsidRDefault="00BC40CB" w:rsidP="00BC40CB">
            <w:pPr>
              <w:pStyle w:val="s1"/>
              <w:spacing w:before="75" w:beforeAutospacing="0" w:after="0" w:afterAutospacing="0"/>
              <w:ind w:left="75" w:right="75"/>
              <w:jc w:val="center"/>
              <w:rPr>
                <w:sz w:val="12"/>
                <w:szCs w:val="12"/>
              </w:rPr>
            </w:pPr>
            <w:r w:rsidRPr="00BC40CB">
              <w:rPr>
                <w:sz w:val="12"/>
                <w:szCs w:val="12"/>
              </w:rPr>
              <w:t>7.2.2</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jc w:val="center"/>
              <w:rPr>
                <w:rFonts w:ascii="Times New Roman" w:hAnsi="Times New Roman" w:cs="Times New Roman"/>
                <w:sz w:val="12"/>
                <w:szCs w:val="12"/>
              </w:rPr>
            </w:pPr>
            <w:r w:rsidRPr="00BC40CB">
              <w:rPr>
                <w:rFonts w:ascii="Times New Roman" w:hAnsi="Times New Roman" w:cs="Times New Roman"/>
                <w:sz w:val="12"/>
                <w:szCs w:val="12"/>
              </w:rPr>
              <w:t>-</w:t>
            </w:r>
          </w:p>
        </w:tc>
      </w:tr>
      <w:tr w:rsidR="002E486A" w:rsidRPr="00BC40CB" w:rsidTr="003E0247">
        <w:trPr>
          <w:cantSplit/>
          <w:trHeight w:val="70"/>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5"/>
              <w:rPr>
                <w:sz w:val="12"/>
                <w:szCs w:val="12"/>
              </w:rPr>
            </w:pPr>
          </w:p>
        </w:tc>
        <w:tc>
          <w:tcPr>
            <w:tcW w:w="991" w:type="pct"/>
            <w:shd w:val="clear" w:color="auto" w:fill="auto"/>
          </w:tcPr>
          <w:p w:rsidR="00BC40CB" w:rsidRPr="00BC40CB" w:rsidRDefault="00BC40CB" w:rsidP="00E50C51">
            <w:pPr>
              <w:pStyle w:val="s16"/>
              <w:spacing w:before="0" w:beforeAutospacing="0" w:after="0" w:afterAutospacing="0"/>
              <w:ind w:left="75" w:right="75"/>
              <w:rPr>
                <w:sz w:val="12"/>
                <w:szCs w:val="12"/>
              </w:rPr>
            </w:pPr>
            <w:r w:rsidRPr="00BC40CB">
              <w:rPr>
                <w:sz w:val="12"/>
                <w:szCs w:val="12"/>
              </w:rPr>
              <w:t>Стоянки</w:t>
            </w:r>
          </w:p>
          <w:p w:rsidR="00BC40CB" w:rsidRPr="00BC40CB" w:rsidRDefault="00BC40CB" w:rsidP="00E50C51">
            <w:pPr>
              <w:pStyle w:val="s16"/>
              <w:spacing w:before="0" w:beforeAutospacing="0" w:after="0" w:afterAutospacing="0"/>
              <w:ind w:left="75" w:right="75"/>
              <w:rPr>
                <w:sz w:val="12"/>
                <w:szCs w:val="12"/>
              </w:rPr>
            </w:pPr>
            <w:r w:rsidRPr="00BC40CB">
              <w:rPr>
                <w:sz w:val="12"/>
                <w:szCs w:val="12"/>
              </w:rPr>
              <w:t>транспорта общего пользования</w:t>
            </w:r>
          </w:p>
        </w:tc>
        <w:tc>
          <w:tcPr>
            <w:tcW w:w="1943" w:type="pct"/>
            <w:shd w:val="clear" w:color="auto" w:fill="auto"/>
          </w:tcPr>
          <w:p w:rsidR="00BC40CB" w:rsidRPr="00BC40CB" w:rsidRDefault="00BC40CB" w:rsidP="00E50C51">
            <w:pPr>
              <w:pStyle w:val="s1"/>
              <w:spacing w:before="0" w:beforeAutospacing="0" w:after="0" w:afterAutospacing="0"/>
              <w:ind w:right="75"/>
              <w:rPr>
                <w:sz w:val="12"/>
                <w:szCs w:val="12"/>
              </w:rPr>
            </w:pPr>
            <w:r w:rsidRPr="00BC40CB">
              <w:rPr>
                <w:sz w:val="12"/>
                <w:szCs w:val="12"/>
              </w:rPr>
              <w:t>Размещение стоянок транспортных средств, осуществляющих перевозки людей по установленному маршруту</w:t>
            </w:r>
          </w:p>
        </w:tc>
        <w:tc>
          <w:tcPr>
            <w:tcW w:w="168" w:type="pct"/>
            <w:shd w:val="clear" w:color="auto" w:fill="auto"/>
            <w:textDirection w:val="btLr"/>
            <w:vAlign w:val="center"/>
          </w:tcPr>
          <w:p w:rsidR="00BC40CB" w:rsidRPr="00BC40CB" w:rsidRDefault="00BC40CB" w:rsidP="00E50C51">
            <w:pPr>
              <w:pStyle w:val="s1"/>
              <w:spacing w:before="0" w:beforeAutospacing="0" w:after="0" w:afterAutospacing="0"/>
              <w:ind w:left="75" w:right="75"/>
              <w:jc w:val="center"/>
              <w:rPr>
                <w:sz w:val="12"/>
                <w:szCs w:val="12"/>
              </w:rPr>
            </w:pPr>
            <w:r w:rsidRPr="00BC40CB">
              <w:rPr>
                <w:sz w:val="12"/>
                <w:szCs w:val="12"/>
              </w:rPr>
              <w:t>7.2.3</w:t>
            </w:r>
          </w:p>
        </w:tc>
        <w:tc>
          <w:tcPr>
            <w:tcW w:w="153" w:type="pct"/>
            <w:shd w:val="clear" w:color="auto" w:fill="auto"/>
            <w:textDirection w:val="btLr"/>
            <w:vAlign w:val="center"/>
          </w:tcPr>
          <w:p w:rsidR="00BC40CB" w:rsidRPr="00BC40CB" w:rsidRDefault="00BC40CB" w:rsidP="00E50C51">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E50C51">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E50C51">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078" w:type="pct"/>
            <w:shd w:val="clear" w:color="auto" w:fill="auto"/>
          </w:tcPr>
          <w:p w:rsidR="00BC40CB" w:rsidRPr="00BC40CB" w:rsidRDefault="00BC40CB" w:rsidP="00E50C51">
            <w:pPr>
              <w:spacing w:after="0" w:line="240" w:lineRule="auto"/>
              <w:jc w:val="center"/>
              <w:rPr>
                <w:rFonts w:ascii="Times New Roman" w:hAnsi="Times New Roman" w:cs="Times New Roman"/>
                <w:sz w:val="12"/>
                <w:szCs w:val="12"/>
              </w:rPr>
            </w:pPr>
            <w:r w:rsidRPr="00BC40CB">
              <w:rPr>
                <w:rFonts w:ascii="Times New Roman" w:hAnsi="Times New Roman" w:cs="Times New Roman"/>
                <w:sz w:val="12"/>
                <w:szCs w:val="12"/>
              </w:rPr>
              <w:t xml:space="preserve">- </w:t>
            </w:r>
          </w:p>
        </w:tc>
      </w:tr>
      <w:tr w:rsidR="002E486A" w:rsidRPr="00BC40CB" w:rsidTr="003E0247">
        <w:trPr>
          <w:cantSplit/>
          <w:trHeight w:val="1134"/>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5"/>
              <w:rPr>
                <w:sz w:val="12"/>
                <w:szCs w:val="12"/>
              </w:rPr>
            </w:pPr>
          </w:p>
        </w:tc>
        <w:tc>
          <w:tcPr>
            <w:tcW w:w="991" w:type="pct"/>
            <w:shd w:val="clear" w:color="auto" w:fill="auto"/>
          </w:tcPr>
          <w:p w:rsidR="00BC40CB" w:rsidRPr="00BC40CB" w:rsidRDefault="00BC40CB" w:rsidP="00E50C51">
            <w:pPr>
              <w:pStyle w:val="s16"/>
              <w:spacing w:before="0" w:beforeAutospacing="0" w:after="0" w:afterAutospacing="0"/>
              <w:ind w:left="75" w:right="75"/>
              <w:rPr>
                <w:sz w:val="12"/>
                <w:szCs w:val="12"/>
              </w:rPr>
            </w:pPr>
            <w:r w:rsidRPr="00BC40CB">
              <w:rPr>
                <w:sz w:val="12"/>
                <w:szCs w:val="12"/>
              </w:rPr>
              <w:t>Водный транспорт</w:t>
            </w:r>
          </w:p>
        </w:tc>
        <w:tc>
          <w:tcPr>
            <w:tcW w:w="1943" w:type="pct"/>
            <w:shd w:val="clear" w:color="auto" w:fill="auto"/>
          </w:tcPr>
          <w:p w:rsidR="00BC40CB" w:rsidRPr="00BC40CB" w:rsidRDefault="00BC40CB" w:rsidP="00E50C51">
            <w:pPr>
              <w:pStyle w:val="s1"/>
              <w:spacing w:before="0" w:beforeAutospacing="0" w:after="0" w:afterAutospacing="0"/>
              <w:ind w:right="75"/>
              <w:rPr>
                <w:sz w:val="12"/>
                <w:szCs w:val="12"/>
              </w:rPr>
            </w:pPr>
            <w:r w:rsidRPr="00BC40CB">
              <w:rPr>
                <w:sz w:val="12"/>
                <w:szCs w:val="1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68" w:type="pct"/>
            <w:shd w:val="clear" w:color="auto" w:fill="auto"/>
            <w:textDirection w:val="btLr"/>
            <w:vAlign w:val="center"/>
          </w:tcPr>
          <w:p w:rsidR="00BC40CB" w:rsidRPr="00BC40CB" w:rsidRDefault="00BC40CB" w:rsidP="00E50C51">
            <w:pPr>
              <w:pStyle w:val="s1"/>
              <w:spacing w:before="0" w:beforeAutospacing="0" w:after="0" w:afterAutospacing="0"/>
              <w:ind w:left="75" w:right="75"/>
              <w:jc w:val="center"/>
              <w:rPr>
                <w:sz w:val="12"/>
                <w:szCs w:val="12"/>
              </w:rPr>
            </w:pPr>
            <w:r w:rsidRPr="00BC40CB">
              <w:rPr>
                <w:sz w:val="12"/>
                <w:szCs w:val="12"/>
              </w:rPr>
              <w:t>7.3</w:t>
            </w:r>
          </w:p>
        </w:tc>
        <w:tc>
          <w:tcPr>
            <w:tcW w:w="153" w:type="pct"/>
            <w:shd w:val="clear" w:color="auto" w:fill="auto"/>
            <w:textDirection w:val="btLr"/>
            <w:vAlign w:val="center"/>
          </w:tcPr>
          <w:p w:rsidR="00BC40CB" w:rsidRPr="00BC40CB" w:rsidRDefault="00BC40CB" w:rsidP="00E50C51">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E50C51">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E50C51">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E50C51">
            <w:pPr>
              <w:spacing w:after="0" w:line="240" w:lineRule="auto"/>
              <w:jc w:val="center"/>
              <w:rPr>
                <w:rFonts w:ascii="Times New Roman" w:hAnsi="Times New Roman" w:cs="Times New Roman"/>
                <w:sz w:val="12"/>
                <w:szCs w:val="12"/>
              </w:rPr>
            </w:pPr>
          </w:p>
        </w:tc>
      </w:tr>
      <w:tr w:rsidR="002E486A" w:rsidRPr="00BC40CB" w:rsidTr="003E0247">
        <w:trPr>
          <w:cantSplit/>
          <w:trHeight w:val="854"/>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5"/>
              <w:rPr>
                <w:sz w:val="12"/>
                <w:szCs w:val="12"/>
              </w:rPr>
            </w:pPr>
          </w:p>
        </w:tc>
        <w:tc>
          <w:tcPr>
            <w:tcW w:w="991" w:type="pct"/>
            <w:shd w:val="clear" w:color="auto" w:fill="auto"/>
          </w:tcPr>
          <w:p w:rsidR="00BC40CB" w:rsidRPr="00BC40CB" w:rsidRDefault="00BC40CB" w:rsidP="00BC40CB">
            <w:pPr>
              <w:pStyle w:val="s16"/>
              <w:spacing w:before="0" w:beforeAutospacing="0" w:after="0" w:afterAutospacing="0"/>
              <w:ind w:left="75" w:right="75"/>
              <w:rPr>
                <w:sz w:val="12"/>
                <w:szCs w:val="12"/>
              </w:rPr>
            </w:pPr>
            <w:r w:rsidRPr="00BC40CB">
              <w:rPr>
                <w:sz w:val="12"/>
                <w:szCs w:val="12"/>
              </w:rPr>
              <w:t>Воздушный транспорт</w:t>
            </w:r>
          </w:p>
        </w:tc>
        <w:tc>
          <w:tcPr>
            <w:tcW w:w="1943" w:type="pct"/>
            <w:shd w:val="clear" w:color="auto" w:fill="auto"/>
          </w:tcPr>
          <w:p w:rsidR="00BC40CB" w:rsidRPr="00BC40CB" w:rsidRDefault="00BC40CB" w:rsidP="00E50C51">
            <w:pPr>
              <w:pStyle w:val="s1"/>
              <w:spacing w:before="0" w:beforeAutospacing="0" w:after="0" w:afterAutospacing="0"/>
              <w:ind w:right="75"/>
              <w:rPr>
                <w:sz w:val="12"/>
                <w:szCs w:val="12"/>
              </w:rPr>
            </w:pPr>
            <w:r w:rsidRPr="00BC40CB">
              <w:rPr>
                <w:sz w:val="12"/>
                <w:szCs w:val="1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5" w:right="75"/>
              <w:jc w:val="center"/>
              <w:rPr>
                <w:sz w:val="12"/>
                <w:szCs w:val="12"/>
              </w:rPr>
            </w:pPr>
            <w:r w:rsidRPr="00BC40CB">
              <w:rPr>
                <w:sz w:val="12"/>
                <w:szCs w:val="12"/>
              </w:rPr>
              <w:t>7.4</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jc w:val="center"/>
              <w:rPr>
                <w:rFonts w:ascii="Times New Roman" w:hAnsi="Times New Roman" w:cs="Times New Roman"/>
                <w:sz w:val="12"/>
                <w:szCs w:val="12"/>
              </w:rPr>
            </w:pPr>
          </w:p>
        </w:tc>
      </w:tr>
      <w:tr w:rsidR="002E486A" w:rsidRPr="00BC40CB" w:rsidTr="003E0247">
        <w:trPr>
          <w:cantSplit/>
          <w:trHeight w:val="335"/>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5"/>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5" w:right="75"/>
              <w:rPr>
                <w:sz w:val="12"/>
                <w:szCs w:val="12"/>
              </w:rPr>
            </w:pPr>
            <w:r w:rsidRPr="00BC40CB">
              <w:rPr>
                <w:sz w:val="12"/>
                <w:szCs w:val="12"/>
              </w:rPr>
              <w:t>Трубопроводный транспорт</w:t>
            </w:r>
          </w:p>
        </w:tc>
        <w:tc>
          <w:tcPr>
            <w:tcW w:w="1943" w:type="pct"/>
            <w:shd w:val="clear" w:color="auto" w:fill="auto"/>
          </w:tcPr>
          <w:p w:rsidR="00BC40CB" w:rsidRPr="00BC40CB" w:rsidRDefault="00BC40CB" w:rsidP="00E50C51">
            <w:pPr>
              <w:pStyle w:val="s1"/>
              <w:spacing w:before="0" w:beforeAutospacing="0" w:after="0" w:afterAutospacing="0"/>
              <w:ind w:right="75"/>
              <w:rPr>
                <w:sz w:val="12"/>
                <w:szCs w:val="12"/>
              </w:rPr>
            </w:pPr>
            <w:r w:rsidRPr="00BC40CB">
              <w:rPr>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5" w:right="75"/>
              <w:jc w:val="center"/>
              <w:rPr>
                <w:sz w:val="12"/>
                <w:szCs w:val="12"/>
              </w:rPr>
            </w:pPr>
            <w:r w:rsidRPr="00BC40CB">
              <w:rPr>
                <w:sz w:val="12"/>
                <w:szCs w:val="12"/>
              </w:rPr>
              <w:t>7.5</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jc w:val="center"/>
              <w:rPr>
                <w:rFonts w:ascii="Times New Roman" w:hAnsi="Times New Roman" w:cs="Times New Roman"/>
                <w:sz w:val="12"/>
                <w:szCs w:val="12"/>
              </w:rPr>
            </w:pPr>
            <w:r w:rsidRPr="00BC40CB">
              <w:rPr>
                <w:rFonts w:ascii="Times New Roman" w:hAnsi="Times New Roman" w:cs="Times New Roman"/>
                <w:sz w:val="12"/>
                <w:szCs w:val="12"/>
              </w:rPr>
              <w:t>-</w:t>
            </w:r>
          </w:p>
        </w:tc>
      </w:tr>
      <w:tr w:rsidR="002E486A" w:rsidRPr="00BC40CB" w:rsidTr="003E0247">
        <w:trPr>
          <w:cantSplit/>
          <w:trHeight w:val="1134"/>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Обеспечение обороны и безопасности</w:t>
            </w:r>
          </w:p>
        </w:tc>
        <w:tc>
          <w:tcPr>
            <w:tcW w:w="1943" w:type="pct"/>
            <w:shd w:val="clear" w:color="auto" w:fill="auto"/>
          </w:tcPr>
          <w:p w:rsidR="00BC40CB" w:rsidRPr="00BC40CB" w:rsidRDefault="00BC40CB" w:rsidP="00E50C51">
            <w:pPr>
              <w:pStyle w:val="s1"/>
              <w:spacing w:before="0" w:beforeAutospacing="0" w:after="0" w:afterAutospacing="0"/>
              <w:ind w:right="74"/>
              <w:rPr>
                <w:sz w:val="12"/>
                <w:szCs w:val="12"/>
              </w:rPr>
            </w:pPr>
            <w:r w:rsidRPr="00BC40CB">
              <w:rPr>
                <w:sz w:val="12"/>
                <w:szCs w:val="1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BC40CB" w:rsidRPr="00BC40CB" w:rsidRDefault="00BC40CB" w:rsidP="00E50C51">
            <w:pPr>
              <w:pStyle w:val="s1"/>
              <w:spacing w:before="0" w:beforeAutospacing="0" w:after="0" w:afterAutospacing="0"/>
              <w:ind w:right="74"/>
              <w:rPr>
                <w:sz w:val="12"/>
                <w:szCs w:val="12"/>
              </w:rPr>
            </w:pPr>
            <w:r w:rsidRPr="00BC40CB">
              <w:rPr>
                <w:sz w:val="12"/>
                <w:szCs w:val="12"/>
              </w:rPr>
              <w:t>размещение объектов, обеспечивающих осуществление таможенной деятельности</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8.0</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jc w:val="center"/>
              <w:rPr>
                <w:rFonts w:ascii="Times New Roman" w:hAnsi="Times New Roman" w:cs="Times New Roman"/>
                <w:sz w:val="12"/>
                <w:szCs w:val="12"/>
              </w:rPr>
            </w:pPr>
            <w:r w:rsidRPr="00BC40CB">
              <w:rPr>
                <w:rFonts w:ascii="Times New Roman" w:hAnsi="Times New Roman" w:cs="Times New Roman"/>
                <w:sz w:val="12"/>
                <w:szCs w:val="12"/>
              </w:rPr>
              <w:t>-</w:t>
            </w:r>
          </w:p>
        </w:tc>
      </w:tr>
      <w:tr w:rsidR="002E486A" w:rsidRPr="00BC40CB" w:rsidTr="003E0247">
        <w:trPr>
          <w:cantSplit/>
          <w:trHeight w:val="1134"/>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Обеспечение вооруженных сил</w:t>
            </w:r>
          </w:p>
        </w:tc>
        <w:tc>
          <w:tcPr>
            <w:tcW w:w="1943" w:type="pct"/>
            <w:shd w:val="clear" w:color="auto" w:fill="auto"/>
          </w:tcPr>
          <w:p w:rsidR="00BC40CB" w:rsidRPr="00BC40CB" w:rsidRDefault="00BC40CB" w:rsidP="00E50C51">
            <w:pPr>
              <w:pStyle w:val="s1"/>
              <w:spacing w:before="0" w:beforeAutospacing="0" w:after="0" w:afterAutospacing="0"/>
              <w:ind w:right="74"/>
              <w:rPr>
                <w:sz w:val="12"/>
                <w:szCs w:val="12"/>
              </w:rPr>
            </w:pPr>
            <w:r w:rsidRPr="00BC40CB">
              <w:rPr>
                <w:sz w:val="12"/>
                <w:szCs w:val="1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BC40CB" w:rsidRPr="00BC40CB" w:rsidRDefault="00BC40CB" w:rsidP="00E50C51">
            <w:pPr>
              <w:pStyle w:val="s1"/>
              <w:spacing w:before="0" w:beforeAutospacing="0" w:after="0" w:afterAutospacing="0"/>
              <w:ind w:right="74"/>
              <w:rPr>
                <w:sz w:val="12"/>
                <w:szCs w:val="12"/>
              </w:rPr>
            </w:pPr>
            <w:r w:rsidRPr="00BC40CB">
              <w:rPr>
                <w:sz w:val="12"/>
                <w:szCs w:val="1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BC40CB" w:rsidRPr="00BC40CB" w:rsidRDefault="00BC40CB" w:rsidP="00E50C51">
            <w:pPr>
              <w:pStyle w:val="s1"/>
              <w:spacing w:before="0" w:beforeAutospacing="0" w:after="0" w:afterAutospacing="0"/>
              <w:ind w:right="74"/>
              <w:rPr>
                <w:sz w:val="12"/>
                <w:szCs w:val="12"/>
              </w:rPr>
            </w:pPr>
            <w:r w:rsidRPr="00BC40CB">
              <w:rPr>
                <w:sz w:val="12"/>
                <w:szCs w:val="12"/>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BC40CB" w:rsidRPr="00BC40CB" w:rsidRDefault="00BC40CB" w:rsidP="00E50C51">
            <w:pPr>
              <w:pStyle w:val="s1"/>
              <w:spacing w:before="0" w:beforeAutospacing="0" w:after="0" w:afterAutospacing="0"/>
              <w:ind w:right="74"/>
              <w:rPr>
                <w:sz w:val="12"/>
                <w:szCs w:val="12"/>
              </w:rPr>
            </w:pPr>
            <w:r w:rsidRPr="00BC40CB">
              <w:rPr>
                <w:sz w:val="12"/>
                <w:szCs w:val="12"/>
              </w:rPr>
              <w:t>размещение объектов, для обеспечения безопасности которых были созданы закрытые административно-территориальные образования</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8.1</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jc w:val="center"/>
              <w:rPr>
                <w:rFonts w:ascii="Times New Roman" w:hAnsi="Times New Roman" w:cs="Times New Roman"/>
                <w:sz w:val="12"/>
                <w:szCs w:val="12"/>
              </w:rPr>
            </w:pPr>
            <w:r w:rsidRPr="00BC40CB">
              <w:rPr>
                <w:rFonts w:ascii="Times New Roman" w:hAnsi="Times New Roman" w:cs="Times New Roman"/>
                <w:sz w:val="12"/>
                <w:szCs w:val="12"/>
              </w:rPr>
              <w:t>-</w:t>
            </w:r>
          </w:p>
        </w:tc>
      </w:tr>
      <w:tr w:rsidR="002E486A" w:rsidRPr="00BC40CB" w:rsidTr="003E0247">
        <w:trPr>
          <w:cantSplit/>
          <w:trHeight w:val="1134"/>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Обеспечение внутреннего правопорядка</w:t>
            </w:r>
          </w:p>
        </w:tc>
        <w:tc>
          <w:tcPr>
            <w:tcW w:w="1943" w:type="pct"/>
            <w:shd w:val="clear" w:color="auto" w:fill="auto"/>
          </w:tcPr>
          <w:p w:rsidR="00BC40CB" w:rsidRPr="00BC40CB" w:rsidRDefault="00BC40CB" w:rsidP="00E50C51">
            <w:pPr>
              <w:pStyle w:val="s1"/>
              <w:spacing w:before="0" w:beforeAutospacing="0" w:after="0" w:afterAutospacing="0"/>
              <w:ind w:right="74"/>
              <w:rPr>
                <w:sz w:val="12"/>
                <w:szCs w:val="12"/>
              </w:rPr>
            </w:pPr>
            <w:r w:rsidRPr="00BC40CB">
              <w:rPr>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C40CB">
              <w:rPr>
                <w:sz w:val="12"/>
                <w:szCs w:val="12"/>
              </w:rPr>
              <w:t>Росгвардии</w:t>
            </w:r>
            <w:proofErr w:type="spellEnd"/>
            <w:r w:rsidRPr="00BC40CB">
              <w:rPr>
                <w:sz w:val="12"/>
                <w:szCs w:val="1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8.3</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Коммунальное обслуживание 3.1;</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Общежития 3.2.4;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Служебные гаражи 4.9;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Общественное питание 4.6;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Площадки для занятий спортом 5.1.3; </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Связь 6.8</w:t>
            </w:r>
          </w:p>
        </w:tc>
      </w:tr>
      <w:tr w:rsidR="002E486A" w:rsidRPr="00BC40CB" w:rsidTr="003E0247">
        <w:trPr>
          <w:cantSplit/>
          <w:trHeight w:val="70"/>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Обеспечение деятельности по исполнению наказаний</w:t>
            </w:r>
          </w:p>
        </w:tc>
        <w:tc>
          <w:tcPr>
            <w:tcW w:w="1943" w:type="pct"/>
            <w:shd w:val="clear" w:color="auto" w:fill="auto"/>
          </w:tcPr>
          <w:p w:rsidR="00BC40CB" w:rsidRPr="00BC40CB" w:rsidRDefault="00BC40CB" w:rsidP="00E50C51">
            <w:pPr>
              <w:pStyle w:val="s1"/>
              <w:spacing w:before="0" w:beforeAutospacing="0" w:after="0" w:afterAutospacing="0"/>
              <w:ind w:right="74"/>
              <w:rPr>
                <w:sz w:val="12"/>
                <w:szCs w:val="12"/>
              </w:rPr>
            </w:pPr>
            <w:r w:rsidRPr="00BC40CB">
              <w:rPr>
                <w:sz w:val="12"/>
                <w:szCs w:val="12"/>
              </w:rPr>
              <w:t>Размещение объектов капитального строительства для создания мест лишения свободы (следственные изоляторы, тюрьмы, поселения)</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8.4</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Коммунальное обслуживание 3.1;</w:t>
            </w:r>
          </w:p>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Служебные гаражи 4.9</w:t>
            </w:r>
          </w:p>
          <w:p w:rsidR="00BC40CB" w:rsidRPr="00BC40CB" w:rsidRDefault="00BC40CB" w:rsidP="00BC40CB">
            <w:pPr>
              <w:spacing w:after="0" w:line="240" w:lineRule="auto"/>
              <w:rPr>
                <w:rFonts w:ascii="Times New Roman" w:hAnsi="Times New Roman" w:cs="Times New Roman"/>
                <w:sz w:val="12"/>
                <w:szCs w:val="12"/>
              </w:rPr>
            </w:pPr>
          </w:p>
        </w:tc>
      </w:tr>
      <w:tr w:rsidR="002E486A" w:rsidRPr="00BC40CB" w:rsidTr="003E0247">
        <w:trPr>
          <w:cantSplit/>
          <w:trHeight w:val="1134"/>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Историко-культурная деятельность</w:t>
            </w:r>
          </w:p>
        </w:tc>
        <w:tc>
          <w:tcPr>
            <w:tcW w:w="1943" w:type="pct"/>
            <w:shd w:val="clear" w:color="auto" w:fill="auto"/>
          </w:tcPr>
          <w:p w:rsidR="00BC40CB" w:rsidRPr="00BC40CB" w:rsidRDefault="00BC40CB" w:rsidP="00E50C51">
            <w:pPr>
              <w:pStyle w:val="s1"/>
              <w:spacing w:before="0" w:beforeAutospacing="0" w:after="0" w:afterAutospacing="0"/>
              <w:ind w:right="74"/>
              <w:rPr>
                <w:sz w:val="12"/>
                <w:szCs w:val="12"/>
              </w:rPr>
            </w:pPr>
            <w:r w:rsidRPr="00BC40CB">
              <w:rPr>
                <w:sz w:val="12"/>
                <w:szCs w:val="1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9.3</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w:t>
            </w:r>
          </w:p>
        </w:tc>
      </w:tr>
      <w:tr w:rsidR="002E486A" w:rsidRPr="00BC40CB" w:rsidTr="003E0247">
        <w:trPr>
          <w:cantSplit/>
          <w:trHeight w:val="1134"/>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Общее пользование водными объектами</w:t>
            </w:r>
          </w:p>
        </w:tc>
        <w:tc>
          <w:tcPr>
            <w:tcW w:w="1943" w:type="pct"/>
            <w:shd w:val="clear" w:color="auto" w:fill="auto"/>
          </w:tcPr>
          <w:p w:rsidR="00BC40CB" w:rsidRPr="00BC40CB" w:rsidRDefault="00BC40CB" w:rsidP="00E50C51">
            <w:pPr>
              <w:pStyle w:val="s1"/>
              <w:spacing w:before="0" w:beforeAutospacing="0" w:after="0" w:afterAutospacing="0"/>
              <w:ind w:right="74"/>
              <w:rPr>
                <w:sz w:val="12"/>
                <w:szCs w:val="12"/>
              </w:rPr>
            </w:pPr>
            <w:r w:rsidRPr="00BC40CB">
              <w:rPr>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11.1</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jc w:val="center"/>
              <w:rPr>
                <w:rFonts w:ascii="Times New Roman" w:hAnsi="Times New Roman" w:cs="Times New Roman"/>
                <w:sz w:val="12"/>
                <w:szCs w:val="12"/>
              </w:rPr>
            </w:pPr>
            <w:r w:rsidRPr="00BC40CB">
              <w:rPr>
                <w:rFonts w:ascii="Times New Roman" w:hAnsi="Times New Roman" w:cs="Times New Roman"/>
                <w:sz w:val="12"/>
                <w:szCs w:val="12"/>
              </w:rPr>
              <w:t xml:space="preserve">- </w:t>
            </w:r>
          </w:p>
        </w:tc>
      </w:tr>
      <w:tr w:rsidR="002E486A" w:rsidRPr="00BC40CB" w:rsidTr="003E0247">
        <w:trPr>
          <w:cantSplit/>
          <w:trHeight w:val="1134"/>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Специальное пользование водными объектами</w:t>
            </w:r>
          </w:p>
        </w:tc>
        <w:tc>
          <w:tcPr>
            <w:tcW w:w="1943" w:type="pct"/>
            <w:shd w:val="clear" w:color="auto" w:fill="auto"/>
          </w:tcPr>
          <w:p w:rsidR="00BC40CB" w:rsidRPr="00BC40CB" w:rsidRDefault="00BC40CB" w:rsidP="00E50C51">
            <w:pPr>
              <w:pStyle w:val="s1"/>
              <w:spacing w:before="0" w:beforeAutospacing="0" w:after="0" w:afterAutospacing="0"/>
              <w:ind w:right="74"/>
              <w:rPr>
                <w:sz w:val="12"/>
                <w:szCs w:val="12"/>
              </w:rPr>
            </w:pPr>
            <w:r w:rsidRPr="00BC40CB">
              <w:rPr>
                <w:sz w:val="12"/>
                <w:szCs w:val="1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11.2</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УВ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jc w:val="center"/>
              <w:rPr>
                <w:rFonts w:ascii="Times New Roman" w:hAnsi="Times New Roman" w:cs="Times New Roman"/>
                <w:sz w:val="12"/>
                <w:szCs w:val="12"/>
              </w:rPr>
            </w:pPr>
            <w:r w:rsidRPr="00BC40CB">
              <w:rPr>
                <w:rFonts w:ascii="Times New Roman" w:hAnsi="Times New Roman" w:cs="Times New Roman"/>
                <w:sz w:val="12"/>
                <w:szCs w:val="12"/>
              </w:rPr>
              <w:t xml:space="preserve">- </w:t>
            </w:r>
          </w:p>
        </w:tc>
      </w:tr>
      <w:tr w:rsidR="002E486A" w:rsidRPr="00BC40CB" w:rsidTr="003E0247">
        <w:trPr>
          <w:cantSplit/>
          <w:trHeight w:val="657"/>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Гидротехнические сооружения</w:t>
            </w:r>
          </w:p>
        </w:tc>
        <w:tc>
          <w:tcPr>
            <w:tcW w:w="1943" w:type="pct"/>
            <w:shd w:val="clear" w:color="auto" w:fill="auto"/>
          </w:tcPr>
          <w:p w:rsidR="00BC40CB" w:rsidRPr="00BC40CB" w:rsidRDefault="00BC40CB" w:rsidP="00E50C51">
            <w:pPr>
              <w:pStyle w:val="s1"/>
              <w:spacing w:before="0" w:beforeAutospacing="0" w:after="0" w:afterAutospacing="0"/>
              <w:ind w:right="74"/>
              <w:rPr>
                <w:sz w:val="12"/>
                <w:szCs w:val="12"/>
              </w:rPr>
            </w:pPr>
            <w:r w:rsidRPr="00BC40CB">
              <w:rPr>
                <w:sz w:val="12"/>
                <w:szCs w:val="1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C40CB">
              <w:rPr>
                <w:sz w:val="12"/>
                <w:szCs w:val="12"/>
              </w:rPr>
              <w:t>рыбозащитных</w:t>
            </w:r>
            <w:proofErr w:type="spellEnd"/>
            <w:r w:rsidRPr="00BC40CB">
              <w:rPr>
                <w:sz w:val="12"/>
                <w:szCs w:val="12"/>
              </w:rPr>
              <w:t xml:space="preserve"> и рыбопропускных сооружений, берегозащитных сооружений)</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11.3</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jc w:val="center"/>
              <w:rPr>
                <w:rFonts w:ascii="Times New Roman" w:hAnsi="Times New Roman" w:cs="Times New Roman"/>
                <w:sz w:val="12"/>
                <w:szCs w:val="12"/>
              </w:rPr>
            </w:pPr>
            <w:r w:rsidRPr="00BC40CB">
              <w:rPr>
                <w:rFonts w:ascii="Times New Roman" w:hAnsi="Times New Roman" w:cs="Times New Roman"/>
                <w:sz w:val="12"/>
                <w:szCs w:val="12"/>
              </w:rPr>
              <w:t xml:space="preserve">- </w:t>
            </w:r>
          </w:p>
        </w:tc>
      </w:tr>
      <w:tr w:rsidR="002E486A" w:rsidRPr="00BC40CB" w:rsidTr="003E0247">
        <w:trPr>
          <w:cantSplit/>
          <w:trHeight w:val="287"/>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Земельные участки (территории) общего пользования</w:t>
            </w:r>
          </w:p>
        </w:tc>
        <w:tc>
          <w:tcPr>
            <w:tcW w:w="1943" w:type="pct"/>
            <w:shd w:val="clear" w:color="auto" w:fill="auto"/>
          </w:tcPr>
          <w:p w:rsidR="00BC40CB" w:rsidRPr="00BC40CB" w:rsidRDefault="00BC40CB" w:rsidP="00E50C51">
            <w:pPr>
              <w:pStyle w:val="s1"/>
              <w:spacing w:before="0" w:beforeAutospacing="0" w:after="0" w:afterAutospacing="0"/>
              <w:ind w:right="74"/>
              <w:rPr>
                <w:sz w:val="12"/>
                <w:szCs w:val="12"/>
              </w:rPr>
            </w:pPr>
            <w:r w:rsidRPr="00BC40CB">
              <w:rPr>
                <w:sz w:val="12"/>
                <w:szCs w:val="12"/>
              </w:rPr>
              <w:t>Земельные участки общего пользования.</w:t>
            </w:r>
          </w:p>
          <w:p w:rsidR="00BC40CB" w:rsidRPr="00BC40CB" w:rsidRDefault="00BC40CB" w:rsidP="00E50C51">
            <w:pPr>
              <w:pStyle w:val="s1"/>
              <w:spacing w:before="0" w:beforeAutospacing="0" w:after="0" w:afterAutospacing="0"/>
              <w:ind w:right="74"/>
              <w:rPr>
                <w:sz w:val="12"/>
                <w:szCs w:val="12"/>
              </w:rPr>
            </w:pPr>
            <w:r w:rsidRPr="00BC40CB">
              <w:rPr>
                <w:sz w:val="12"/>
                <w:szCs w:val="12"/>
              </w:rPr>
              <w:t>Содержание данного вида разрешенного использования включает в себя содержание видов разрешенного использования с </w:t>
            </w:r>
            <w:hyperlink r:id="rId63" w:anchor="block_11201" w:history="1">
              <w:r w:rsidRPr="00BC40CB">
                <w:rPr>
                  <w:rStyle w:val="afb"/>
                  <w:color w:val="auto"/>
                  <w:sz w:val="12"/>
                  <w:szCs w:val="12"/>
                </w:rPr>
                <w:t>кодами 12.0.1 - 12.0.2</w:t>
              </w:r>
            </w:hyperlink>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12.0</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 </w:t>
            </w:r>
          </w:p>
        </w:tc>
      </w:tr>
      <w:tr w:rsidR="002E486A" w:rsidRPr="00BC40CB" w:rsidTr="003E0247">
        <w:trPr>
          <w:cantSplit/>
          <w:trHeight w:val="1126"/>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6"/>
              <w:spacing w:before="0" w:beforeAutospacing="0" w:after="0" w:afterAutospacing="0"/>
              <w:ind w:left="74" w:right="74"/>
              <w:rPr>
                <w:sz w:val="12"/>
                <w:szCs w:val="12"/>
              </w:rPr>
            </w:pPr>
            <w:r w:rsidRPr="00BC40CB">
              <w:rPr>
                <w:sz w:val="12"/>
                <w:szCs w:val="12"/>
              </w:rPr>
              <w:t>Улично-дорожная сеть</w:t>
            </w:r>
          </w:p>
        </w:tc>
        <w:tc>
          <w:tcPr>
            <w:tcW w:w="1943" w:type="pct"/>
            <w:shd w:val="clear" w:color="auto" w:fill="auto"/>
          </w:tcPr>
          <w:p w:rsidR="00BC40CB" w:rsidRPr="00BC40CB" w:rsidRDefault="00BC40CB" w:rsidP="00E50C51">
            <w:pPr>
              <w:pStyle w:val="s1"/>
              <w:spacing w:before="0" w:beforeAutospacing="0" w:after="0" w:afterAutospacing="0"/>
              <w:ind w:right="74"/>
              <w:rPr>
                <w:sz w:val="12"/>
                <w:szCs w:val="12"/>
              </w:rPr>
            </w:pPr>
            <w:r w:rsidRPr="00BC40CB">
              <w:rPr>
                <w:sz w:val="12"/>
                <w:szCs w:val="1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C40CB">
              <w:rPr>
                <w:sz w:val="12"/>
                <w:szCs w:val="12"/>
              </w:rPr>
              <w:t>велотранспортной</w:t>
            </w:r>
            <w:proofErr w:type="spellEnd"/>
            <w:r w:rsidRPr="00BC40CB">
              <w:rPr>
                <w:sz w:val="12"/>
                <w:szCs w:val="12"/>
              </w:rPr>
              <w:t xml:space="preserve"> и инженерной инфраструктуры;</w:t>
            </w:r>
          </w:p>
          <w:p w:rsidR="00BC40CB" w:rsidRPr="00BC40CB" w:rsidRDefault="00BC40CB" w:rsidP="00E50C51">
            <w:pPr>
              <w:pStyle w:val="s1"/>
              <w:spacing w:before="0" w:beforeAutospacing="0" w:after="0" w:afterAutospacing="0"/>
              <w:ind w:right="74"/>
              <w:rPr>
                <w:sz w:val="12"/>
                <w:szCs w:val="12"/>
              </w:rPr>
            </w:pPr>
            <w:r w:rsidRPr="00BC40CB">
              <w:rPr>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4" w:anchor="block_10271" w:history="1">
              <w:r w:rsidRPr="00BC40CB">
                <w:rPr>
                  <w:rStyle w:val="afb"/>
                  <w:color w:val="auto"/>
                  <w:sz w:val="12"/>
                  <w:szCs w:val="12"/>
                </w:rPr>
                <w:t>кодами 2.7.1</w:t>
              </w:r>
            </w:hyperlink>
            <w:r w:rsidRPr="00BC40CB">
              <w:rPr>
                <w:sz w:val="12"/>
                <w:szCs w:val="12"/>
              </w:rPr>
              <w:t>, </w:t>
            </w:r>
            <w:hyperlink r:id="rId65" w:anchor="block_1049" w:history="1">
              <w:r w:rsidRPr="00BC40CB">
                <w:rPr>
                  <w:rStyle w:val="afb"/>
                  <w:color w:val="auto"/>
                  <w:sz w:val="12"/>
                  <w:szCs w:val="12"/>
                </w:rPr>
                <w:t>4.9</w:t>
              </w:r>
            </w:hyperlink>
            <w:r w:rsidRPr="00BC40CB">
              <w:rPr>
                <w:sz w:val="12"/>
                <w:szCs w:val="12"/>
              </w:rPr>
              <w:t>, </w:t>
            </w:r>
            <w:hyperlink r:id="rId66" w:anchor="block_1723" w:history="1">
              <w:r w:rsidRPr="00BC40CB">
                <w:rPr>
                  <w:rStyle w:val="afb"/>
                  <w:color w:val="auto"/>
                  <w:sz w:val="12"/>
                  <w:szCs w:val="12"/>
                </w:rPr>
                <w:t>7.2.3</w:t>
              </w:r>
            </w:hyperlink>
            <w:r w:rsidRPr="00BC40CB">
              <w:rPr>
                <w:sz w:val="12"/>
                <w:szCs w:val="12"/>
              </w:rPr>
              <w:t>, а также некапитальных сооружений, предназначенных для охраны транспортных средств</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12.0.1</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 </w:t>
            </w:r>
          </w:p>
        </w:tc>
      </w:tr>
      <w:tr w:rsidR="002E486A" w:rsidRPr="00BC40CB" w:rsidTr="003E0247">
        <w:trPr>
          <w:cantSplit/>
          <w:trHeight w:val="320"/>
        </w:trPr>
        <w:tc>
          <w:tcPr>
            <w:tcW w:w="345" w:type="pct"/>
            <w:shd w:val="clear" w:color="auto" w:fill="auto"/>
          </w:tcPr>
          <w:p w:rsidR="00BC40CB" w:rsidRPr="00BC40CB" w:rsidRDefault="00BC40CB" w:rsidP="00637E3A">
            <w:pPr>
              <w:pStyle w:val="s16"/>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6"/>
              <w:spacing w:before="0" w:beforeAutospacing="0" w:after="0" w:afterAutospacing="0"/>
              <w:ind w:left="74" w:right="74"/>
              <w:rPr>
                <w:sz w:val="12"/>
                <w:szCs w:val="12"/>
              </w:rPr>
            </w:pPr>
            <w:r w:rsidRPr="00BC40CB">
              <w:rPr>
                <w:sz w:val="12"/>
                <w:szCs w:val="12"/>
              </w:rPr>
              <w:t>Благоустройство территории</w:t>
            </w:r>
          </w:p>
        </w:tc>
        <w:tc>
          <w:tcPr>
            <w:tcW w:w="1943" w:type="pct"/>
            <w:shd w:val="clear" w:color="auto" w:fill="auto"/>
          </w:tcPr>
          <w:p w:rsidR="00BC40CB" w:rsidRPr="00BC40CB" w:rsidRDefault="00BC40CB" w:rsidP="00E50C51">
            <w:pPr>
              <w:pStyle w:val="s1"/>
              <w:spacing w:before="0" w:beforeAutospacing="0" w:after="0" w:afterAutospacing="0"/>
              <w:ind w:right="74"/>
              <w:rPr>
                <w:sz w:val="12"/>
                <w:szCs w:val="12"/>
              </w:rPr>
            </w:pPr>
            <w:r w:rsidRPr="00BC40CB">
              <w:rPr>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12.0.2</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 </w:t>
            </w:r>
          </w:p>
        </w:tc>
      </w:tr>
      <w:tr w:rsidR="002E486A" w:rsidRPr="00BC40CB" w:rsidTr="003E0247">
        <w:trPr>
          <w:cantSplit/>
          <w:trHeight w:val="495"/>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Запас</w:t>
            </w:r>
          </w:p>
        </w:tc>
        <w:tc>
          <w:tcPr>
            <w:tcW w:w="1943" w:type="pct"/>
            <w:shd w:val="clear" w:color="auto" w:fill="auto"/>
          </w:tcPr>
          <w:p w:rsidR="00BC40CB" w:rsidRPr="00BC40CB" w:rsidRDefault="00BC40CB" w:rsidP="00E50C51">
            <w:pPr>
              <w:pStyle w:val="s1"/>
              <w:spacing w:before="0" w:beforeAutospacing="0" w:after="0" w:afterAutospacing="0"/>
              <w:ind w:right="74"/>
              <w:rPr>
                <w:sz w:val="12"/>
                <w:szCs w:val="12"/>
              </w:rPr>
            </w:pPr>
            <w:r w:rsidRPr="00BC40CB">
              <w:rPr>
                <w:sz w:val="12"/>
                <w:szCs w:val="12"/>
              </w:rPr>
              <w:t>Отсутствие хозяйственной деятельности</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12.3</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 xml:space="preserve">- </w:t>
            </w:r>
          </w:p>
        </w:tc>
      </w:tr>
      <w:tr w:rsidR="002E486A" w:rsidRPr="00BC40CB" w:rsidTr="003E0247">
        <w:trPr>
          <w:cantSplit/>
          <w:trHeight w:val="70"/>
        </w:trPr>
        <w:tc>
          <w:tcPr>
            <w:tcW w:w="345" w:type="pct"/>
            <w:shd w:val="clear" w:color="auto" w:fill="auto"/>
          </w:tcPr>
          <w:p w:rsidR="00BC40CB" w:rsidRPr="00BC40CB" w:rsidRDefault="00BC40CB" w:rsidP="00637E3A">
            <w:pPr>
              <w:pStyle w:val="s1"/>
              <w:numPr>
                <w:ilvl w:val="0"/>
                <w:numId w:val="50"/>
              </w:numPr>
              <w:spacing w:before="0" w:beforeAutospacing="0" w:after="0" w:afterAutospacing="0"/>
              <w:ind w:right="74"/>
              <w:rPr>
                <w:sz w:val="12"/>
                <w:szCs w:val="12"/>
              </w:rPr>
            </w:pPr>
          </w:p>
        </w:tc>
        <w:tc>
          <w:tcPr>
            <w:tcW w:w="991" w:type="pct"/>
            <w:shd w:val="clear" w:color="auto" w:fill="auto"/>
          </w:tcPr>
          <w:p w:rsidR="00BC40CB" w:rsidRPr="00BC40CB" w:rsidRDefault="00BC40CB" w:rsidP="00BC40CB">
            <w:pPr>
              <w:pStyle w:val="s1"/>
              <w:spacing w:before="0" w:beforeAutospacing="0" w:after="0" w:afterAutospacing="0"/>
              <w:ind w:left="74" w:right="74"/>
              <w:rPr>
                <w:sz w:val="12"/>
                <w:szCs w:val="12"/>
              </w:rPr>
            </w:pPr>
            <w:r w:rsidRPr="00BC40CB">
              <w:rPr>
                <w:sz w:val="12"/>
                <w:szCs w:val="12"/>
              </w:rPr>
              <w:t>Ритуальная деятельность</w:t>
            </w:r>
          </w:p>
        </w:tc>
        <w:tc>
          <w:tcPr>
            <w:tcW w:w="1943" w:type="pct"/>
            <w:shd w:val="clear" w:color="auto" w:fill="auto"/>
          </w:tcPr>
          <w:p w:rsidR="00BC40CB" w:rsidRPr="00BC40CB" w:rsidRDefault="00BC40CB" w:rsidP="00BC40CB">
            <w:pPr>
              <w:spacing w:after="0" w:line="240" w:lineRule="auto"/>
              <w:jc w:val="both"/>
              <w:rPr>
                <w:rFonts w:ascii="Times New Roman" w:hAnsi="Times New Roman" w:cs="Times New Roman"/>
                <w:sz w:val="12"/>
                <w:szCs w:val="12"/>
              </w:rPr>
            </w:pPr>
            <w:r w:rsidRPr="00BC40CB">
              <w:rPr>
                <w:rFonts w:ascii="Times New Roman" w:hAnsi="Times New Roman" w:cs="Times New Roman"/>
                <w:sz w:val="12"/>
                <w:szCs w:val="12"/>
              </w:rPr>
              <w:t>Размещение кладбищ, крематориев и мест захоронения;</w:t>
            </w:r>
          </w:p>
          <w:p w:rsidR="00BC40CB" w:rsidRPr="00BC40CB" w:rsidRDefault="00BC40CB" w:rsidP="00BC40CB">
            <w:pPr>
              <w:spacing w:after="0" w:line="240" w:lineRule="auto"/>
              <w:jc w:val="both"/>
              <w:rPr>
                <w:rFonts w:ascii="Times New Roman" w:hAnsi="Times New Roman" w:cs="Times New Roman"/>
                <w:sz w:val="12"/>
                <w:szCs w:val="12"/>
              </w:rPr>
            </w:pPr>
            <w:r w:rsidRPr="00BC40CB">
              <w:rPr>
                <w:rFonts w:ascii="Times New Roman" w:hAnsi="Times New Roman" w:cs="Times New Roman"/>
                <w:sz w:val="12"/>
                <w:szCs w:val="12"/>
              </w:rPr>
              <w:t>размещение соответствующих культовых сооружений;</w:t>
            </w:r>
          </w:p>
          <w:p w:rsidR="00BC40CB" w:rsidRPr="00BC40CB" w:rsidRDefault="00BC40CB" w:rsidP="00BC40CB">
            <w:pPr>
              <w:spacing w:after="0" w:line="240" w:lineRule="auto"/>
              <w:jc w:val="both"/>
              <w:rPr>
                <w:rFonts w:ascii="Times New Roman" w:hAnsi="Times New Roman" w:cs="Times New Roman"/>
                <w:sz w:val="12"/>
                <w:szCs w:val="12"/>
              </w:rPr>
            </w:pPr>
            <w:r w:rsidRPr="00BC40CB">
              <w:rPr>
                <w:rFonts w:ascii="Times New Roman" w:hAnsi="Times New Roman" w:cs="Times New Roman"/>
                <w:sz w:val="12"/>
                <w:szCs w:val="12"/>
              </w:rPr>
              <w:t>осуществление деятельности по производству продукции ритуально-обрядового назначения</w:t>
            </w:r>
          </w:p>
        </w:tc>
        <w:tc>
          <w:tcPr>
            <w:tcW w:w="168" w:type="pct"/>
            <w:shd w:val="clear" w:color="auto" w:fill="auto"/>
            <w:textDirection w:val="btLr"/>
            <w:vAlign w:val="center"/>
          </w:tcPr>
          <w:p w:rsidR="00BC40CB" w:rsidRPr="00BC40CB" w:rsidRDefault="00BC40CB" w:rsidP="00BC40CB">
            <w:pPr>
              <w:pStyle w:val="s1"/>
              <w:spacing w:before="0" w:beforeAutospacing="0" w:after="0" w:afterAutospacing="0"/>
              <w:ind w:left="74" w:right="74"/>
              <w:jc w:val="center"/>
              <w:rPr>
                <w:sz w:val="12"/>
                <w:szCs w:val="12"/>
              </w:rPr>
            </w:pPr>
            <w:r w:rsidRPr="00BC40CB">
              <w:rPr>
                <w:sz w:val="12"/>
                <w:szCs w:val="12"/>
              </w:rPr>
              <w:t>12.1</w:t>
            </w:r>
          </w:p>
        </w:tc>
        <w:tc>
          <w:tcPr>
            <w:tcW w:w="153"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53" w:type="pct"/>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w:t>
            </w:r>
          </w:p>
        </w:tc>
        <w:tc>
          <w:tcPr>
            <w:tcW w:w="168" w:type="pct"/>
            <w:shd w:val="clear" w:color="auto" w:fill="auto"/>
            <w:textDirection w:val="btLr"/>
            <w:vAlign w:val="center"/>
          </w:tcPr>
          <w:p w:rsidR="00BC40CB" w:rsidRPr="00BC40CB" w:rsidRDefault="00BC40CB" w:rsidP="00BC40CB">
            <w:pPr>
              <w:spacing w:after="0" w:line="240" w:lineRule="auto"/>
              <w:ind w:left="113" w:right="113"/>
              <w:jc w:val="center"/>
              <w:rPr>
                <w:rFonts w:ascii="Times New Roman" w:hAnsi="Times New Roman" w:cs="Times New Roman"/>
                <w:sz w:val="12"/>
                <w:szCs w:val="12"/>
              </w:rPr>
            </w:pPr>
            <w:r w:rsidRPr="00BC40CB">
              <w:rPr>
                <w:rFonts w:ascii="Times New Roman" w:hAnsi="Times New Roman" w:cs="Times New Roman"/>
                <w:sz w:val="12"/>
                <w:szCs w:val="12"/>
              </w:rPr>
              <w:t>ОВ</w:t>
            </w:r>
          </w:p>
        </w:tc>
        <w:tc>
          <w:tcPr>
            <w:tcW w:w="1078" w:type="pct"/>
            <w:shd w:val="clear" w:color="auto" w:fill="auto"/>
          </w:tcPr>
          <w:p w:rsidR="00BC40CB" w:rsidRPr="00BC40CB" w:rsidRDefault="00BC40CB" w:rsidP="00BC40CB">
            <w:pPr>
              <w:spacing w:after="0" w:line="240" w:lineRule="auto"/>
              <w:rPr>
                <w:rFonts w:ascii="Times New Roman" w:hAnsi="Times New Roman" w:cs="Times New Roman"/>
                <w:sz w:val="12"/>
                <w:szCs w:val="12"/>
              </w:rPr>
            </w:pPr>
            <w:r w:rsidRPr="00BC40CB">
              <w:rPr>
                <w:rFonts w:ascii="Times New Roman" w:hAnsi="Times New Roman" w:cs="Times New Roman"/>
                <w:sz w:val="12"/>
                <w:szCs w:val="12"/>
              </w:rPr>
              <w:t>-</w:t>
            </w:r>
          </w:p>
        </w:tc>
      </w:tr>
    </w:tbl>
    <w:p w:rsidR="00BC40CB" w:rsidRDefault="00BC40CB" w:rsidP="00FB7D64">
      <w:pPr>
        <w:spacing w:after="0" w:line="240" w:lineRule="auto"/>
        <w:ind w:firstLine="284"/>
        <w:jc w:val="both"/>
        <w:rPr>
          <w:rFonts w:ascii="Times New Roman" w:hAnsi="Times New Roman" w:cs="Times New Roman"/>
          <w:sz w:val="12"/>
          <w:szCs w:val="12"/>
        </w:rPr>
      </w:pPr>
    </w:p>
    <w:p w:rsidR="00BC40CB" w:rsidRDefault="003E0247" w:rsidP="00FB7D64">
      <w:pPr>
        <w:spacing w:after="0" w:line="240" w:lineRule="auto"/>
        <w:ind w:firstLine="284"/>
        <w:jc w:val="both"/>
        <w:rPr>
          <w:rFonts w:ascii="Times New Roman" w:hAnsi="Times New Roman" w:cs="Times New Roman"/>
          <w:sz w:val="12"/>
          <w:szCs w:val="12"/>
        </w:rPr>
      </w:pPr>
      <w:r w:rsidRPr="003E0247">
        <w:rPr>
          <w:rFonts w:ascii="Times New Roman" w:hAnsi="Times New Roman" w:cs="Times New Roman"/>
          <w:sz w:val="12"/>
          <w:szCs w:val="12"/>
        </w:rPr>
        <w:t>Статья 22. Виды разрешенного использования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1"/>
        <w:gridCol w:w="3265"/>
        <w:gridCol w:w="260"/>
        <w:gridCol w:w="237"/>
        <w:gridCol w:w="237"/>
        <w:gridCol w:w="1785"/>
      </w:tblGrid>
      <w:tr w:rsidR="003E0247" w:rsidRPr="003E0247" w:rsidTr="00E47DA2">
        <w:trPr>
          <w:cantSplit/>
          <w:trHeight w:val="70"/>
          <w:tblHeader/>
        </w:trPr>
        <w:tc>
          <w:tcPr>
            <w:tcW w:w="345" w:type="pct"/>
            <w:shd w:val="clear" w:color="auto" w:fill="auto"/>
          </w:tcPr>
          <w:p w:rsidR="003E0247" w:rsidRPr="003E0247" w:rsidRDefault="003E0247" w:rsidP="003E0247">
            <w:pPr>
              <w:spacing w:after="0" w:line="240" w:lineRule="auto"/>
              <w:rPr>
                <w:rFonts w:ascii="Times New Roman" w:hAnsi="Times New Roman" w:cs="Times New Roman"/>
                <w:b/>
                <w:sz w:val="12"/>
                <w:szCs w:val="12"/>
              </w:rPr>
            </w:pPr>
            <w:r w:rsidRPr="003E0247">
              <w:rPr>
                <w:rFonts w:ascii="Times New Roman" w:hAnsi="Times New Roman" w:cs="Times New Roman"/>
                <w:b/>
                <w:sz w:val="12"/>
                <w:szCs w:val="12"/>
              </w:rPr>
              <w:t>№ п/п</w:t>
            </w:r>
          </w:p>
        </w:tc>
        <w:tc>
          <w:tcPr>
            <w:tcW w:w="913" w:type="pct"/>
            <w:shd w:val="clear" w:color="auto" w:fill="auto"/>
          </w:tcPr>
          <w:p w:rsidR="003E0247" w:rsidRPr="003E0247" w:rsidRDefault="003E0247" w:rsidP="003E0247">
            <w:pPr>
              <w:spacing w:after="0" w:line="240" w:lineRule="auto"/>
              <w:jc w:val="center"/>
              <w:rPr>
                <w:rFonts w:ascii="Times New Roman" w:hAnsi="Times New Roman" w:cs="Times New Roman"/>
                <w:b/>
                <w:sz w:val="12"/>
                <w:szCs w:val="12"/>
              </w:rPr>
            </w:pPr>
            <w:r w:rsidRPr="003E0247">
              <w:rPr>
                <w:rFonts w:ascii="Times New Roman" w:hAnsi="Times New Roman" w:cs="Times New Roman"/>
                <w:b/>
                <w:sz w:val="12"/>
                <w:szCs w:val="12"/>
              </w:rPr>
              <w:t>Наименование ВРИ</w:t>
            </w:r>
          </w:p>
        </w:tc>
        <w:tc>
          <w:tcPr>
            <w:tcW w:w="2112" w:type="pct"/>
            <w:shd w:val="clear" w:color="auto" w:fill="auto"/>
          </w:tcPr>
          <w:p w:rsidR="003E0247" w:rsidRPr="003E0247" w:rsidRDefault="003E0247" w:rsidP="003E0247">
            <w:pPr>
              <w:spacing w:after="0" w:line="240" w:lineRule="auto"/>
              <w:jc w:val="center"/>
              <w:rPr>
                <w:rFonts w:ascii="Times New Roman" w:hAnsi="Times New Roman" w:cs="Times New Roman"/>
                <w:b/>
                <w:sz w:val="12"/>
                <w:szCs w:val="12"/>
              </w:rPr>
            </w:pPr>
            <w:r w:rsidRPr="003E0247">
              <w:rPr>
                <w:rFonts w:ascii="Times New Roman" w:hAnsi="Times New Roman" w:cs="Times New Roman"/>
                <w:b/>
                <w:sz w:val="12"/>
                <w:szCs w:val="12"/>
              </w:rPr>
              <w:t>Содержание ВРИ</w:t>
            </w:r>
          </w:p>
        </w:tc>
        <w:tc>
          <w:tcPr>
            <w:tcW w:w="168"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b/>
                <w:sz w:val="12"/>
                <w:szCs w:val="12"/>
              </w:rPr>
            </w:pPr>
            <w:r w:rsidRPr="003E0247">
              <w:rPr>
                <w:rFonts w:ascii="Times New Roman" w:hAnsi="Times New Roman" w:cs="Times New Roman"/>
                <w:b/>
                <w:sz w:val="12"/>
                <w:szCs w:val="12"/>
              </w:rPr>
              <w:t>Код ВРИ</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i w:val="0"/>
                <w:sz w:val="12"/>
                <w:szCs w:val="12"/>
              </w:rPr>
            </w:pPr>
            <w:r>
              <w:rPr>
                <w:rFonts w:ascii="Times New Roman" w:hAnsi="Times New Roman"/>
                <w:i w:val="0"/>
                <w:sz w:val="12"/>
                <w:szCs w:val="12"/>
              </w:rPr>
              <w:t>Сх1</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i w:val="0"/>
                <w:iCs/>
                <w:sz w:val="12"/>
                <w:szCs w:val="12"/>
              </w:rPr>
            </w:pPr>
            <w:r w:rsidRPr="003E0247">
              <w:rPr>
                <w:rFonts w:ascii="Times New Roman" w:hAnsi="Times New Roman"/>
                <w:i w:val="0"/>
                <w:sz w:val="12"/>
                <w:szCs w:val="12"/>
              </w:rPr>
              <w:t>Сх2</w:t>
            </w:r>
          </w:p>
        </w:tc>
        <w:tc>
          <w:tcPr>
            <w:tcW w:w="1155" w:type="pct"/>
            <w:shd w:val="clear" w:color="auto" w:fill="auto"/>
          </w:tcPr>
          <w:p w:rsidR="003E0247" w:rsidRPr="003E0247" w:rsidRDefault="003E0247" w:rsidP="003E0247">
            <w:pPr>
              <w:pStyle w:val="affffffb"/>
              <w:spacing w:after="0"/>
              <w:ind w:firstLine="0"/>
              <w:rPr>
                <w:rFonts w:ascii="Times New Roman" w:hAnsi="Times New Roman"/>
                <w:bCs/>
                <w:i w:val="0"/>
                <w:iCs/>
                <w:sz w:val="12"/>
                <w:szCs w:val="12"/>
              </w:rPr>
            </w:pPr>
            <w:r w:rsidRPr="003E0247">
              <w:rPr>
                <w:rFonts w:ascii="Times New Roman" w:hAnsi="Times New Roman"/>
                <w:bCs/>
                <w:i w:val="0"/>
                <w:iCs/>
                <w:sz w:val="12"/>
                <w:szCs w:val="12"/>
              </w:rPr>
              <w:t>Вспомогательные ВРИ, применяемых к соответствующему основному/условному ВРИ,  код ВРИ</w:t>
            </w:r>
          </w:p>
        </w:tc>
      </w:tr>
      <w:tr w:rsidR="003E0247" w:rsidRPr="003E0247" w:rsidTr="00E47DA2">
        <w:trPr>
          <w:cantSplit/>
          <w:trHeight w:val="70"/>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Сельскохозяйственное использование</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Ведение сельского хозяйства.</w:t>
            </w:r>
          </w:p>
          <w:p w:rsidR="003E0247" w:rsidRPr="003E0247" w:rsidRDefault="003E0247" w:rsidP="00E47DA2">
            <w:pPr>
              <w:pStyle w:val="s1"/>
              <w:spacing w:before="0" w:beforeAutospacing="0" w:after="0" w:afterAutospacing="0"/>
              <w:ind w:right="74"/>
              <w:rPr>
                <w:sz w:val="12"/>
                <w:szCs w:val="12"/>
              </w:rPr>
            </w:pPr>
            <w:r w:rsidRPr="003E0247">
              <w:rPr>
                <w:sz w:val="12"/>
                <w:szCs w:val="12"/>
              </w:rPr>
              <w:t>Содержание данного вида разрешенного использования включает в себя содержание видов разрешенного использования с </w:t>
            </w:r>
            <w:hyperlink r:id="rId67" w:anchor="block_1011" w:history="1">
              <w:r w:rsidRPr="003E0247">
                <w:rPr>
                  <w:rStyle w:val="afb"/>
                  <w:color w:val="auto"/>
                  <w:sz w:val="12"/>
                  <w:szCs w:val="12"/>
                </w:rPr>
                <w:t>кодами 1.1 - 1.20</w:t>
              </w:r>
            </w:hyperlink>
            <w:r w:rsidRPr="003E0247">
              <w:rPr>
                <w:sz w:val="12"/>
                <w:szCs w:val="12"/>
              </w:rPr>
              <w:t>, в том числе размещение зданий и сооружений, используемых для хранения и переработки сельскохозяйственной продукции</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1.0</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155" w:type="pct"/>
            <w:shd w:val="clear" w:color="auto" w:fill="auto"/>
          </w:tcPr>
          <w:p w:rsidR="003E0247" w:rsidRPr="003E0247" w:rsidRDefault="003E0247" w:rsidP="003E0247">
            <w:pPr>
              <w:pStyle w:val="affffffb"/>
              <w:spacing w:after="0"/>
              <w:ind w:firstLine="0"/>
              <w:jc w:val="center"/>
              <w:rPr>
                <w:rFonts w:ascii="Times New Roman" w:hAnsi="Times New Roman"/>
                <w:b w:val="0"/>
                <w:i w:val="0"/>
                <w:sz w:val="12"/>
                <w:szCs w:val="12"/>
              </w:rPr>
            </w:pPr>
            <w:r w:rsidRPr="003E0247">
              <w:rPr>
                <w:rFonts w:ascii="Times New Roman" w:hAnsi="Times New Roman"/>
                <w:b w:val="0"/>
                <w:i w:val="0"/>
                <w:sz w:val="12"/>
                <w:szCs w:val="12"/>
              </w:rPr>
              <w:t>-</w:t>
            </w:r>
          </w:p>
        </w:tc>
      </w:tr>
      <w:tr w:rsidR="003E0247" w:rsidRPr="003E0247" w:rsidTr="00E47DA2">
        <w:trPr>
          <w:cantSplit/>
          <w:trHeight w:val="122"/>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Растениеводство</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Осуществление хозяйственной деятельности, связанной с выращиванием сельскохозяйственных культур.</w:t>
            </w:r>
          </w:p>
          <w:p w:rsidR="003E0247" w:rsidRPr="003E0247" w:rsidRDefault="003E0247" w:rsidP="00E47DA2">
            <w:pPr>
              <w:pStyle w:val="s1"/>
              <w:spacing w:before="0" w:beforeAutospacing="0" w:after="0" w:afterAutospacing="0"/>
              <w:ind w:right="74"/>
              <w:rPr>
                <w:sz w:val="12"/>
                <w:szCs w:val="12"/>
              </w:rPr>
            </w:pPr>
            <w:r w:rsidRPr="003E0247">
              <w:rPr>
                <w:sz w:val="12"/>
                <w:szCs w:val="12"/>
              </w:rPr>
              <w:t>Содержание данного вида разрешенного использования включает в себя содержание видов разрешенного использования с </w:t>
            </w:r>
            <w:hyperlink r:id="rId68" w:anchor="block_1012" w:history="1">
              <w:r w:rsidRPr="003E0247">
                <w:rPr>
                  <w:rStyle w:val="afb"/>
                  <w:color w:val="auto"/>
                  <w:sz w:val="12"/>
                  <w:szCs w:val="12"/>
                </w:rPr>
                <w:t>кодами 1.2-1.6</w:t>
              </w:r>
            </w:hyperlink>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1.1</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155" w:type="pct"/>
            <w:shd w:val="clear" w:color="auto" w:fill="auto"/>
          </w:tcPr>
          <w:p w:rsidR="003E0247" w:rsidRPr="003E0247" w:rsidRDefault="003E0247" w:rsidP="003E0247">
            <w:pPr>
              <w:pStyle w:val="affffffb"/>
              <w:spacing w:after="0"/>
              <w:ind w:firstLine="0"/>
              <w:jc w:val="center"/>
              <w:rPr>
                <w:rFonts w:ascii="Times New Roman" w:hAnsi="Times New Roman"/>
                <w:b w:val="0"/>
                <w:i w:val="0"/>
                <w:sz w:val="12"/>
                <w:szCs w:val="12"/>
              </w:rPr>
            </w:pPr>
            <w:r w:rsidRPr="003E0247">
              <w:rPr>
                <w:rFonts w:ascii="Times New Roman" w:hAnsi="Times New Roman"/>
                <w:b w:val="0"/>
                <w:i w:val="0"/>
                <w:sz w:val="12"/>
                <w:szCs w:val="12"/>
              </w:rPr>
              <w:t>-</w:t>
            </w:r>
          </w:p>
        </w:tc>
      </w:tr>
      <w:tr w:rsidR="003E0247" w:rsidRPr="003E0247" w:rsidTr="00E47DA2">
        <w:trPr>
          <w:cantSplit/>
          <w:trHeight w:val="131"/>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Выращивание зерновых и иных сельскохозяйственных культур</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1.2</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155" w:type="pct"/>
            <w:shd w:val="clear" w:color="auto" w:fill="auto"/>
          </w:tcPr>
          <w:p w:rsidR="003E0247" w:rsidRPr="003E0247" w:rsidRDefault="003E0247" w:rsidP="003E0247">
            <w:pPr>
              <w:pStyle w:val="affffffb"/>
              <w:spacing w:after="0"/>
              <w:ind w:firstLine="0"/>
              <w:jc w:val="center"/>
              <w:rPr>
                <w:rFonts w:ascii="Times New Roman" w:hAnsi="Times New Roman"/>
                <w:b w:val="0"/>
                <w:i w:val="0"/>
                <w:sz w:val="12"/>
                <w:szCs w:val="12"/>
              </w:rPr>
            </w:pPr>
            <w:r w:rsidRPr="003E0247">
              <w:rPr>
                <w:rFonts w:ascii="Times New Roman" w:hAnsi="Times New Roman"/>
                <w:b w:val="0"/>
                <w:i w:val="0"/>
                <w:sz w:val="12"/>
                <w:szCs w:val="12"/>
              </w:rPr>
              <w:t>-</w:t>
            </w:r>
          </w:p>
        </w:tc>
      </w:tr>
      <w:tr w:rsidR="003E0247" w:rsidRPr="003E0247" w:rsidTr="00E47DA2">
        <w:trPr>
          <w:cantSplit/>
          <w:trHeight w:val="284"/>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Овощеводство</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1.3</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bCs/>
                <w:iCs/>
                <w:sz w:val="12"/>
                <w:szCs w:val="12"/>
              </w:rPr>
            </w:pPr>
            <w:r w:rsidRPr="003E0247">
              <w:rPr>
                <w:rFonts w:ascii="Times New Roman" w:hAnsi="Times New Roman" w:cs="Times New Roman"/>
                <w:bCs/>
                <w:iCs/>
                <w:sz w:val="12"/>
                <w:szCs w:val="12"/>
              </w:rPr>
              <w:t>ОВ</w:t>
            </w:r>
          </w:p>
        </w:tc>
        <w:tc>
          <w:tcPr>
            <w:tcW w:w="1155" w:type="pct"/>
            <w:shd w:val="clear" w:color="auto" w:fill="auto"/>
          </w:tcPr>
          <w:p w:rsidR="003E0247" w:rsidRPr="003E0247" w:rsidRDefault="003E0247" w:rsidP="003E0247">
            <w:pPr>
              <w:pStyle w:val="affffffb"/>
              <w:spacing w:after="0"/>
              <w:ind w:firstLine="0"/>
              <w:jc w:val="center"/>
              <w:rPr>
                <w:rFonts w:ascii="Times New Roman" w:hAnsi="Times New Roman"/>
                <w:b w:val="0"/>
                <w:i w:val="0"/>
                <w:sz w:val="12"/>
                <w:szCs w:val="12"/>
              </w:rPr>
            </w:pPr>
            <w:r w:rsidRPr="003E0247">
              <w:rPr>
                <w:rFonts w:ascii="Times New Roman" w:hAnsi="Times New Roman"/>
                <w:b w:val="0"/>
                <w:i w:val="0"/>
                <w:sz w:val="12"/>
                <w:szCs w:val="12"/>
              </w:rPr>
              <w:t>-</w:t>
            </w:r>
          </w:p>
        </w:tc>
      </w:tr>
      <w:tr w:rsidR="003E0247" w:rsidRPr="003E0247" w:rsidTr="00E47DA2">
        <w:trPr>
          <w:cantSplit/>
          <w:trHeight w:val="70"/>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Выращивание тонизирующих, лекарственных, цветочных культур</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1.4</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bCs/>
                <w:iCs/>
                <w:sz w:val="12"/>
                <w:szCs w:val="12"/>
              </w:rPr>
            </w:pPr>
            <w:r w:rsidRPr="003E0247">
              <w:rPr>
                <w:rFonts w:ascii="Times New Roman" w:hAnsi="Times New Roman" w:cs="Times New Roman"/>
                <w:bCs/>
                <w:iCs/>
                <w:sz w:val="12"/>
                <w:szCs w:val="12"/>
              </w:rPr>
              <w:t>ОВ</w:t>
            </w:r>
          </w:p>
        </w:tc>
        <w:tc>
          <w:tcPr>
            <w:tcW w:w="1155" w:type="pct"/>
            <w:shd w:val="clear" w:color="auto" w:fill="auto"/>
          </w:tcPr>
          <w:p w:rsidR="003E0247" w:rsidRPr="003E0247" w:rsidRDefault="003E0247" w:rsidP="003E0247">
            <w:pPr>
              <w:pStyle w:val="affffffb"/>
              <w:spacing w:after="0"/>
              <w:ind w:firstLine="0"/>
              <w:jc w:val="center"/>
              <w:rPr>
                <w:rFonts w:ascii="Times New Roman" w:hAnsi="Times New Roman"/>
                <w:b w:val="0"/>
                <w:i w:val="0"/>
                <w:sz w:val="12"/>
                <w:szCs w:val="12"/>
              </w:rPr>
            </w:pPr>
            <w:r w:rsidRPr="003E0247">
              <w:rPr>
                <w:rFonts w:ascii="Times New Roman" w:hAnsi="Times New Roman"/>
                <w:b w:val="0"/>
                <w:i w:val="0"/>
                <w:sz w:val="12"/>
                <w:szCs w:val="12"/>
              </w:rPr>
              <w:t>-</w:t>
            </w:r>
          </w:p>
        </w:tc>
      </w:tr>
      <w:tr w:rsidR="003E0247" w:rsidRPr="003E0247" w:rsidTr="00E47DA2">
        <w:trPr>
          <w:cantSplit/>
          <w:trHeight w:val="70"/>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Садоводство</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1.5</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bCs/>
                <w:iCs/>
                <w:sz w:val="12"/>
                <w:szCs w:val="12"/>
              </w:rPr>
            </w:pPr>
            <w:r w:rsidRPr="003E0247">
              <w:rPr>
                <w:rFonts w:ascii="Times New Roman" w:hAnsi="Times New Roman" w:cs="Times New Roman"/>
                <w:bCs/>
                <w:iCs/>
                <w:sz w:val="12"/>
                <w:szCs w:val="12"/>
              </w:rPr>
              <w:t>ОВ</w:t>
            </w:r>
          </w:p>
        </w:tc>
        <w:tc>
          <w:tcPr>
            <w:tcW w:w="1155" w:type="pct"/>
            <w:shd w:val="clear" w:color="auto" w:fill="auto"/>
          </w:tcPr>
          <w:p w:rsidR="003E0247" w:rsidRPr="003E0247" w:rsidRDefault="003E0247" w:rsidP="003E0247">
            <w:pPr>
              <w:pStyle w:val="affffffb"/>
              <w:spacing w:after="0"/>
              <w:ind w:firstLine="0"/>
              <w:jc w:val="center"/>
              <w:rPr>
                <w:rFonts w:ascii="Times New Roman" w:hAnsi="Times New Roman"/>
                <w:b w:val="0"/>
                <w:i w:val="0"/>
                <w:sz w:val="12"/>
                <w:szCs w:val="12"/>
              </w:rPr>
            </w:pPr>
            <w:r w:rsidRPr="003E0247">
              <w:rPr>
                <w:rFonts w:ascii="Times New Roman" w:hAnsi="Times New Roman"/>
                <w:b w:val="0"/>
                <w:i w:val="0"/>
                <w:sz w:val="12"/>
                <w:szCs w:val="12"/>
              </w:rPr>
              <w:t>-</w:t>
            </w:r>
          </w:p>
        </w:tc>
      </w:tr>
      <w:tr w:rsidR="003E0247" w:rsidRPr="003E0247" w:rsidTr="00E47DA2">
        <w:trPr>
          <w:cantSplit/>
          <w:trHeight w:val="70"/>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Выращивание льна и конопли</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Осуществление хозяйственной деятельности, в том числе на сельскохозяйственных угодьях, связанной с выращиванием льна, конопли</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1.6</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155" w:type="pct"/>
            <w:shd w:val="clear" w:color="auto" w:fill="auto"/>
          </w:tcPr>
          <w:p w:rsidR="003E0247" w:rsidRPr="003E0247" w:rsidRDefault="003E0247" w:rsidP="003E0247">
            <w:pPr>
              <w:pStyle w:val="affffffb"/>
              <w:spacing w:after="0"/>
              <w:ind w:firstLine="0"/>
              <w:jc w:val="center"/>
              <w:rPr>
                <w:rFonts w:ascii="Times New Roman" w:hAnsi="Times New Roman"/>
                <w:b w:val="0"/>
                <w:i w:val="0"/>
                <w:sz w:val="12"/>
                <w:szCs w:val="12"/>
              </w:rPr>
            </w:pPr>
            <w:r w:rsidRPr="003E0247">
              <w:rPr>
                <w:rFonts w:ascii="Times New Roman" w:hAnsi="Times New Roman"/>
                <w:b w:val="0"/>
                <w:i w:val="0"/>
                <w:sz w:val="12"/>
                <w:szCs w:val="12"/>
              </w:rPr>
              <w:t>-</w:t>
            </w:r>
          </w:p>
        </w:tc>
      </w:tr>
      <w:tr w:rsidR="003E0247" w:rsidRPr="003E0247" w:rsidTr="00E47DA2">
        <w:trPr>
          <w:cantSplit/>
          <w:trHeight w:val="1134"/>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Животноводство</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E0247" w:rsidRPr="003E0247" w:rsidRDefault="003E0247" w:rsidP="00E47DA2">
            <w:pPr>
              <w:pStyle w:val="s1"/>
              <w:spacing w:before="0" w:beforeAutospacing="0" w:after="0" w:afterAutospacing="0"/>
              <w:ind w:right="74"/>
              <w:rPr>
                <w:sz w:val="12"/>
                <w:szCs w:val="12"/>
              </w:rPr>
            </w:pPr>
            <w:r w:rsidRPr="003E0247">
              <w:rPr>
                <w:sz w:val="12"/>
                <w:szCs w:val="12"/>
              </w:rPr>
              <w:t>Содержание данного вида разрешенного использования включает в себя содержание видов разрешенного использования с </w:t>
            </w:r>
            <w:hyperlink r:id="rId69" w:anchor="block_1018" w:history="1">
              <w:r w:rsidRPr="003E0247">
                <w:rPr>
                  <w:rStyle w:val="afb"/>
                  <w:color w:val="auto"/>
                  <w:sz w:val="12"/>
                  <w:szCs w:val="12"/>
                </w:rPr>
                <w:t>кодами 1.8-1.11</w:t>
              </w:r>
            </w:hyperlink>
            <w:r w:rsidRPr="003E0247">
              <w:rPr>
                <w:sz w:val="12"/>
                <w:szCs w:val="12"/>
              </w:rPr>
              <w:t>, </w:t>
            </w:r>
            <w:hyperlink r:id="rId70" w:anchor="block_10115" w:history="1">
              <w:r w:rsidRPr="003E0247">
                <w:rPr>
                  <w:rStyle w:val="afb"/>
                  <w:color w:val="auto"/>
                  <w:sz w:val="12"/>
                  <w:szCs w:val="12"/>
                </w:rPr>
                <w:t>1.15</w:t>
              </w:r>
            </w:hyperlink>
            <w:r w:rsidRPr="003E0247">
              <w:rPr>
                <w:sz w:val="12"/>
                <w:szCs w:val="12"/>
              </w:rPr>
              <w:t>, </w:t>
            </w:r>
            <w:hyperlink r:id="rId71" w:anchor="block_1119" w:history="1">
              <w:r w:rsidRPr="003E0247">
                <w:rPr>
                  <w:rStyle w:val="afb"/>
                  <w:color w:val="auto"/>
                  <w:sz w:val="12"/>
                  <w:szCs w:val="12"/>
                </w:rPr>
                <w:t>1.19</w:t>
              </w:r>
            </w:hyperlink>
            <w:r w:rsidRPr="003E0247">
              <w:rPr>
                <w:sz w:val="12"/>
                <w:szCs w:val="12"/>
              </w:rPr>
              <w:t>, </w:t>
            </w:r>
            <w:hyperlink r:id="rId72" w:anchor="block_1120" w:history="1">
              <w:r w:rsidRPr="003E0247">
                <w:rPr>
                  <w:rStyle w:val="afb"/>
                  <w:color w:val="auto"/>
                  <w:sz w:val="12"/>
                  <w:szCs w:val="12"/>
                </w:rPr>
                <w:t>1.20</w:t>
              </w:r>
            </w:hyperlink>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1.7</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155" w:type="pct"/>
            <w:shd w:val="clear" w:color="auto" w:fill="auto"/>
          </w:tcPr>
          <w:p w:rsidR="003E0247" w:rsidRPr="003E0247" w:rsidRDefault="003E0247" w:rsidP="003E0247">
            <w:pPr>
              <w:pStyle w:val="s1"/>
              <w:spacing w:before="0" w:beforeAutospacing="0" w:after="0" w:afterAutospacing="0"/>
              <w:ind w:right="74"/>
              <w:jc w:val="both"/>
              <w:rPr>
                <w:sz w:val="12"/>
                <w:szCs w:val="12"/>
              </w:rPr>
            </w:pPr>
            <w:r w:rsidRPr="003E0247">
              <w:rPr>
                <w:sz w:val="12"/>
                <w:szCs w:val="12"/>
              </w:rPr>
              <w:t xml:space="preserve">Хранение и переработка сельскохозяйственной продукции 1.15; </w:t>
            </w:r>
          </w:p>
          <w:p w:rsidR="003E0247" w:rsidRPr="003E0247" w:rsidRDefault="003E0247" w:rsidP="003E0247">
            <w:pPr>
              <w:pStyle w:val="affffffb"/>
              <w:spacing w:after="0"/>
              <w:ind w:firstLine="0"/>
              <w:rPr>
                <w:rFonts w:ascii="Times New Roman" w:hAnsi="Times New Roman"/>
                <w:b w:val="0"/>
                <w:i w:val="0"/>
                <w:sz w:val="12"/>
                <w:szCs w:val="12"/>
              </w:rPr>
            </w:pPr>
            <w:r w:rsidRPr="003E0247">
              <w:rPr>
                <w:rFonts w:ascii="Times New Roman" w:hAnsi="Times New Roman"/>
                <w:b w:val="0"/>
                <w:i w:val="0"/>
                <w:sz w:val="12"/>
                <w:szCs w:val="12"/>
              </w:rPr>
              <w:t>Обеспечение сельскохозяйственного производства 1.18</w:t>
            </w:r>
          </w:p>
        </w:tc>
      </w:tr>
      <w:tr w:rsidR="003E0247" w:rsidRPr="003E0247" w:rsidTr="00E47DA2">
        <w:trPr>
          <w:cantSplit/>
          <w:trHeight w:val="1134"/>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Скотоводство</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E0247" w:rsidRPr="003E0247" w:rsidRDefault="003E0247" w:rsidP="00E47DA2">
            <w:pPr>
              <w:pStyle w:val="s1"/>
              <w:spacing w:before="0" w:beforeAutospacing="0" w:after="0" w:afterAutospacing="0"/>
              <w:ind w:right="74"/>
              <w:rPr>
                <w:sz w:val="12"/>
                <w:szCs w:val="12"/>
              </w:rPr>
            </w:pPr>
            <w:r w:rsidRPr="003E0247">
              <w:rPr>
                <w:sz w:val="12"/>
                <w:szCs w:val="1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1.8</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155" w:type="pct"/>
            <w:shd w:val="clear" w:color="auto" w:fill="auto"/>
          </w:tcPr>
          <w:p w:rsidR="003E0247" w:rsidRPr="003E0247" w:rsidRDefault="003E0247" w:rsidP="003E0247">
            <w:pPr>
              <w:pStyle w:val="s1"/>
              <w:spacing w:before="0" w:beforeAutospacing="0" w:after="0" w:afterAutospacing="0"/>
              <w:ind w:right="74"/>
              <w:jc w:val="both"/>
              <w:rPr>
                <w:sz w:val="12"/>
                <w:szCs w:val="12"/>
              </w:rPr>
            </w:pPr>
            <w:r w:rsidRPr="003E0247">
              <w:rPr>
                <w:sz w:val="12"/>
                <w:szCs w:val="12"/>
              </w:rPr>
              <w:t xml:space="preserve">Хранение и переработка сельскохозяйственной продукции 1.15; </w:t>
            </w:r>
          </w:p>
          <w:p w:rsidR="003E0247" w:rsidRPr="003E0247" w:rsidRDefault="003E0247" w:rsidP="003E0247">
            <w:pPr>
              <w:pStyle w:val="s16"/>
              <w:spacing w:before="0" w:beforeAutospacing="0" w:after="0" w:afterAutospacing="0"/>
              <w:ind w:right="75"/>
              <w:rPr>
                <w:b/>
                <w:i/>
                <w:sz w:val="12"/>
                <w:szCs w:val="12"/>
              </w:rPr>
            </w:pPr>
            <w:r w:rsidRPr="003E0247">
              <w:rPr>
                <w:sz w:val="12"/>
                <w:szCs w:val="12"/>
              </w:rPr>
              <w:t>Обеспечение сельскохозяйственного производства 1.18</w:t>
            </w:r>
          </w:p>
        </w:tc>
      </w:tr>
      <w:tr w:rsidR="003E0247" w:rsidRPr="003E0247" w:rsidTr="00E47DA2">
        <w:trPr>
          <w:cantSplit/>
          <w:trHeight w:val="385"/>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Звероводство</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Осуществление хозяйственной деятельности, связанной с разведением в неволе ценных пушных зверей;</w:t>
            </w:r>
          </w:p>
          <w:p w:rsidR="003E0247" w:rsidRPr="003E0247" w:rsidRDefault="003E0247" w:rsidP="00E47DA2">
            <w:pPr>
              <w:pStyle w:val="s1"/>
              <w:spacing w:before="0" w:beforeAutospacing="0" w:after="0" w:afterAutospacing="0"/>
              <w:ind w:right="74"/>
              <w:rPr>
                <w:sz w:val="12"/>
                <w:szCs w:val="12"/>
              </w:rPr>
            </w:pPr>
            <w:r w:rsidRPr="003E0247">
              <w:rPr>
                <w:sz w:val="12"/>
                <w:szCs w:val="1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E0247" w:rsidRPr="003E0247" w:rsidRDefault="003E0247" w:rsidP="00E47DA2">
            <w:pPr>
              <w:pStyle w:val="s1"/>
              <w:spacing w:before="0" w:beforeAutospacing="0" w:after="0" w:afterAutospacing="0"/>
              <w:ind w:right="74"/>
              <w:rPr>
                <w:sz w:val="12"/>
                <w:szCs w:val="12"/>
              </w:rPr>
            </w:pPr>
            <w:r w:rsidRPr="003E0247">
              <w:rPr>
                <w:sz w:val="12"/>
                <w:szCs w:val="12"/>
              </w:rPr>
              <w:t>разведение племенных животных, производство и использование племенной продукции (материала)</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1.9</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155" w:type="pct"/>
            <w:shd w:val="clear" w:color="auto" w:fill="auto"/>
          </w:tcPr>
          <w:p w:rsidR="003E0247" w:rsidRPr="003E0247" w:rsidRDefault="003E0247" w:rsidP="003E0247">
            <w:pPr>
              <w:pStyle w:val="s1"/>
              <w:spacing w:before="0" w:beforeAutospacing="0" w:after="0" w:afterAutospacing="0"/>
              <w:ind w:right="74"/>
              <w:jc w:val="both"/>
              <w:rPr>
                <w:sz w:val="12"/>
                <w:szCs w:val="12"/>
              </w:rPr>
            </w:pPr>
            <w:r w:rsidRPr="003E0247">
              <w:rPr>
                <w:sz w:val="12"/>
                <w:szCs w:val="12"/>
              </w:rPr>
              <w:t xml:space="preserve">Хранение и переработка сельскохозяйственной продукции 1.15; </w:t>
            </w:r>
          </w:p>
          <w:p w:rsidR="003E0247" w:rsidRPr="003E0247" w:rsidRDefault="003E0247" w:rsidP="003E0247">
            <w:pPr>
              <w:pStyle w:val="s16"/>
              <w:spacing w:before="0" w:beforeAutospacing="0" w:after="0" w:afterAutospacing="0"/>
              <w:ind w:right="75"/>
              <w:rPr>
                <w:b/>
                <w:i/>
                <w:sz w:val="12"/>
                <w:szCs w:val="12"/>
              </w:rPr>
            </w:pPr>
            <w:r w:rsidRPr="003E0247">
              <w:rPr>
                <w:sz w:val="12"/>
                <w:szCs w:val="12"/>
              </w:rPr>
              <w:t>Обеспечение сельскохозяйственного производства 1.18</w:t>
            </w:r>
          </w:p>
        </w:tc>
      </w:tr>
      <w:tr w:rsidR="003E0247" w:rsidRPr="003E0247" w:rsidTr="00E47DA2">
        <w:trPr>
          <w:cantSplit/>
          <w:trHeight w:val="1134"/>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Птицеводство</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Осуществление хозяйственной деятельности, связанной с разведением домашних пород птиц, в том числе водоплавающих;</w:t>
            </w:r>
          </w:p>
          <w:p w:rsidR="003E0247" w:rsidRPr="003E0247" w:rsidRDefault="003E0247" w:rsidP="00E47DA2">
            <w:pPr>
              <w:pStyle w:val="s1"/>
              <w:spacing w:before="0" w:beforeAutospacing="0" w:after="0" w:afterAutospacing="0"/>
              <w:ind w:right="74"/>
              <w:rPr>
                <w:sz w:val="12"/>
                <w:szCs w:val="12"/>
              </w:rPr>
            </w:pPr>
            <w:r w:rsidRPr="003E0247">
              <w:rPr>
                <w:sz w:val="12"/>
                <w:szCs w:val="1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E0247" w:rsidRPr="003E0247" w:rsidRDefault="003E0247" w:rsidP="00E47DA2">
            <w:pPr>
              <w:pStyle w:val="s1"/>
              <w:spacing w:before="0" w:beforeAutospacing="0" w:after="0" w:afterAutospacing="0"/>
              <w:ind w:right="74"/>
              <w:rPr>
                <w:sz w:val="12"/>
                <w:szCs w:val="12"/>
              </w:rPr>
            </w:pPr>
            <w:r w:rsidRPr="003E0247">
              <w:rPr>
                <w:sz w:val="12"/>
                <w:szCs w:val="12"/>
              </w:rPr>
              <w:t>разведение племенных животных, производство и использование племенной продукции (материала)</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1.10</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155" w:type="pct"/>
            <w:shd w:val="clear" w:color="auto" w:fill="auto"/>
          </w:tcPr>
          <w:p w:rsidR="003E0247" w:rsidRPr="003E0247" w:rsidRDefault="003E0247" w:rsidP="003E0247">
            <w:pPr>
              <w:pStyle w:val="s1"/>
              <w:spacing w:before="0" w:beforeAutospacing="0" w:after="0" w:afterAutospacing="0"/>
              <w:ind w:right="74"/>
              <w:jc w:val="both"/>
              <w:rPr>
                <w:sz w:val="12"/>
                <w:szCs w:val="12"/>
              </w:rPr>
            </w:pPr>
            <w:r w:rsidRPr="003E0247">
              <w:rPr>
                <w:sz w:val="12"/>
                <w:szCs w:val="12"/>
              </w:rPr>
              <w:t xml:space="preserve">Хранение и переработка сельскохозяйственной продукции 1.15; </w:t>
            </w:r>
          </w:p>
          <w:p w:rsidR="003E0247" w:rsidRPr="003E0247" w:rsidRDefault="003E0247" w:rsidP="003E0247">
            <w:pPr>
              <w:pStyle w:val="s16"/>
              <w:spacing w:before="0" w:beforeAutospacing="0" w:after="0" w:afterAutospacing="0"/>
              <w:ind w:right="75"/>
              <w:rPr>
                <w:b/>
                <w:i/>
                <w:sz w:val="12"/>
                <w:szCs w:val="12"/>
              </w:rPr>
            </w:pPr>
            <w:r w:rsidRPr="003E0247">
              <w:rPr>
                <w:sz w:val="12"/>
                <w:szCs w:val="12"/>
              </w:rPr>
              <w:t>Обеспечение сельскохозяйственного производства 1.18</w:t>
            </w:r>
          </w:p>
        </w:tc>
      </w:tr>
      <w:tr w:rsidR="003E0247" w:rsidRPr="003E0247" w:rsidTr="00E47DA2">
        <w:trPr>
          <w:cantSplit/>
          <w:trHeight w:val="304"/>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Свиноводство</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Осуществление хозяйственной деятельности, связанной с разведением свиней;</w:t>
            </w:r>
          </w:p>
          <w:p w:rsidR="003E0247" w:rsidRPr="003E0247" w:rsidRDefault="003E0247" w:rsidP="00E47DA2">
            <w:pPr>
              <w:pStyle w:val="s1"/>
              <w:spacing w:before="0" w:beforeAutospacing="0" w:after="0" w:afterAutospacing="0"/>
              <w:ind w:right="74"/>
              <w:rPr>
                <w:sz w:val="12"/>
                <w:szCs w:val="12"/>
              </w:rPr>
            </w:pPr>
            <w:r w:rsidRPr="003E0247">
              <w:rPr>
                <w:sz w:val="12"/>
                <w:szCs w:val="1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E0247" w:rsidRPr="003E0247" w:rsidRDefault="003E0247" w:rsidP="00E47DA2">
            <w:pPr>
              <w:pStyle w:val="s1"/>
              <w:spacing w:before="0" w:beforeAutospacing="0" w:after="0" w:afterAutospacing="0"/>
              <w:ind w:right="74"/>
              <w:rPr>
                <w:sz w:val="12"/>
                <w:szCs w:val="12"/>
              </w:rPr>
            </w:pPr>
            <w:r w:rsidRPr="003E0247">
              <w:rPr>
                <w:sz w:val="12"/>
                <w:szCs w:val="12"/>
              </w:rPr>
              <w:t>разведение племенных животных, производство и использование племенной продукции (материала)</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1.11</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155" w:type="pct"/>
            <w:shd w:val="clear" w:color="auto" w:fill="auto"/>
          </w:tcPr>
          <w:p w:rsidR="003E0247" w:rsidRPr="003E0247" w:rsidRDefault="003E0247" w:rsidP="003E0247">
            <w:pPr>
              <w:pStyle w:val="s1"/>
              <w:spacing w:before="0" w:beforeAutospacing="0" w:after="0" w:afterAutospacing="0"/>
              <w:ind w:right="74"/>
              <w:jc w:val="both"/>
              <w:rPr>
                <w:sz w:val="12"/>
                <w:szCs w:val="12"/>
              </w:rPr>
            </w:pPr>
            <w:r w:rsidRPr="003E0247">
              <w:rPr>
                <w:sz w:val="12"/>
                <w:szCs w:val="12"/>
              </w:rPr>
              <w:t xml:space="preserve">Хранение и переработка сельскохозяйственной продукции 1.15; </w:t>
            </w:r>
          </w:p>
          <w:p w:rsidR="003E0247" w:rsidRPr="003E0247" w:rsidRDefault="003E0247" w:rsidP="003E0247">
            <w:pPr>
              <w:pStyle w:val="s16"/>
              <w:spacing w:before="0" w:beforeAutospacing="0" w:after="0" w:afterAutospacing="0"/>
              <w:ind w:right="75"/>
              <w:rPr>
                <w:b/>
                <w:i/>
                <w:sz w:val="12"/>
                <w:szCs w:val="12"/>
              </w:rPr>
            </w:pPr>
            <w:r w:rsidRPr="003E0247">
              <w:rPr>
                <w:sz w:val="12"/>
                <w:szCs w:val="12"/>
              </w:rPr>
              <w:t>Обеспечение сельскохозяйственного производства 1.18</w:t>
            </w:r>
          </w:p>
        </w:tc>
      </w:tr>
      <w:tr w:rsidR="003E0247" w:rsidRPr="003E0247" w:rsidTr="00E47DA2">
        <w:trPr>
          <w:cantSplit/>
          <w:trHeight w:val="1134"/>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Пчеловодство</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E0247" w:rsidRPr="003E0247" w:rsidRDefault="003E0247" w:rsidP="00E47DA2">
            <w:pPr>
              <w:pStyle w:val="s1"/>
              <w:spacing w:before="0" w:beforeAutospacing="0" w:after="0" w:afterAutospacing="0"/>
              <w:ind w:right="74"/>
              <w:rPr>
                <w:sz w:val="12"/>
                <w:szCs w:val="12"/>
              </w:rPr>
            </w:pPr>
            <w:r w:rsidRPr="003E0247">
              <w:rPr>
                <w:sz w:val="12"/>
                <w:szCs w:val="12"/>
              </w:rPr>
              <w:t>размещение ульев</w:t>
            </w:r>
            <w:r w:rsidR="00E47DA2">
              <w:rPr>
                <w:sz w:val="12"/>
                <w:szCs w:val="12"/>
              </w:rPr>
              <w:t xml:space="preserve">, иных объектов и оборудования, </w:t>
            </w:r>
            <w:r w:rsidRPr="003E0247">
              <w:rPr>
                <w:sz w:val="12"/>
                <w:szCs w:val="12"/>
              </w:rPr>
              <w:t>необходимого для пчеловодства и разведениях иных полезных насекомых;</w:t>
            </w:r>
          </w:p>
          <w:p w:rsidR="003E0247" w:rsidRPr="003E0247" w:rsidRDefault="003E0247" w:rsidP="00E47DA2">
            <w:pPr>
              <w:pStyle w:val="s1"/>
              <w:spacing w:before="0" w:beforeAutospacing="0" w:after="0" w:afterAutospacing="0"/>
              <w:ind w:right="74"/>
              <w:rPr>
                <w:sz w:val="12"/>
                <w:szCs w:val="12"/>
              </w:rPr>
            </w:pPr>
            <w:r w:rsidRPr="003E0247">
              <w:rPr>
                <w:sz w:val="12"/>
                <w:szCs w:val="12"/>
              </w:rPr>
              <w:t>размещение сооружений используемых для хранения и первичной переработки продукции пчеловодства</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1.12</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155" w:type="pct"/>
            <w:shd w:val="clear" w:color="auto" w:fill="auto"/>
          </w:tcPr>
          <w:p w:rsidR="003E0247" w:rsidRPr="003E0247" w:rsidRDefault="003E0247" w:rsidP="003E0247">
            <w:pPr>
              <w:pStyle w:val="s1"/>
              <w:spacing w:before="0" w:beforeAutospacing="0" w:after="0" w:afterAutospacing="0"/>
              <w:ind w:right="74"/>
              <w:jc w:val="both"/>
              <w:rPr>
                <w:sz w:val="12"/>
                <w:szCs w:val="12"/>
              </w:rPr>
            </w:pPr>
            <w:r w:rsidRPr="003E0247">
              <w:rPr>
                <w:sz w:val="12"/>
                <w:szCs w:val="12"/>
              </w:rPr>
              <w:t xml:space="preserve">Хранение и переработка сельскохозяйственной продукции 1.15; </w:t>
            </w:r>
          </w:p>
          <w:p w:rsidR="003E0247" w:rsidRPr="003E0247" w:rsidRDefault="003E0247" w:rsidP="003E0247">
            <w:pPr>
              <w:pStyle w:val="s16"/>
              <w:spacing w:before="0" w:beforeAutospacing="0" w:after="0" w:afterAutospacing="0"/>
              <w:ind w:right="75"/>
              <w:rPr>
                <w:b/>
                <w:i/>
                <w:sz w:val="12"/>
                <w:szCs w:val="12"/>
              </w:rPr>
            </w:pPr>
            <w:r w:rsidRPr="003E0247">
              <w:rPr>
                <w:sz w:val="12"/>
                <w:szCs w:val="12"/>
              </w:rPr>
              <w:t>Обеспечение сельскохозяйственного производства 1.18</w:t>
            </w:r>
          </w:p>
        </w:tc>
      </w:tr>
      <w:tr w:rsidR="003E0247" w:rsidRPr="003E0247" w:rsidTr="00E47DA2">
        <w:trPr>
          <w:cantSplit/>
          <w:trHeight w:val="194"/>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Рыбоводство</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3E0247">
              <w:rPr>
                <w:sz w:val="12"/>
                <w:szCs w:val="12"/>
              </w:rPr>
              <w:t>аквакультуры</w:t>
            </w:r>
            <w:proofErr w:type="spellEnd"/>
            <w:r w:rsidRPr="003E0247">
              <w:rPr>
                <w:sz w:val="12"/>
                <w:szCs w:val="12"/>
              </w:rPr>
              <w:t>); размещение зданий, сооружений, оборудования, необходимых для осуществления рыбоводства (</w:t>
            </w:r>
            <w:proofErr w:type="spellStart"/>
            <w:r w:rsidRPr="003E0247">
              <w:rPr>
                <w:sz w:val="12"/>
                <w:szCs w:val="12"/>
              </w:rPr>
              <w:t>аквакультуры</w:t>
            </w:r>
            <w:proofErr w:type="spellEnd"/>
            <w:r w:rsidRPr="003E0247">
              <w:rPr>
                <w:sz w:val="12"/>
                <w:szCs w:val="12"/>
              </w:rPr>
              <w:t>)</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1.13</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155" w:type="pct"/>
            <w:shd w:val="clear" w:color="auto" w:fill="auto"/>
          </w:tcPr>
          <w:p w:rsidR="003E0247" w:rsidRPr="003E0247" w:rsidRDefault="003E0247" w:rsidP="003E0247">
            <w:pPr>
              <w:pStyle w:val="s1"/>
              <w:spacing w:before="0" w:beforeAutospacing="0" w:after="0" w:afterAutospacing="0"/>
              <w:ind w:right="74"/>
              <w:jc w:val="both"/>
              <w:rPr>
                <w:sz w:val="12"/>
                <w:szCs w:val="12"/>
              </w:rPr>
            </w:pPr>
            <w:r w:rsidRPr="003E0247">
              <w:rPr>
                <w:sz w:val="12"/>
                <w:szCs w:val="12"/>
              </w:rPr>
              <w:t xml:space="preserve">Хранение и переработка сельскохозяйственной продукции 1.15; </w:t>
            </w:r>
          </w:p>
          <w:p w:rsidR="003E0247" w:rsidRPr="003E0247" w:rsidRDefault="003E0247" w:rsidP="003E0247">
            <w:pPr>
              <w:pStyle w:val="s16"/>
              <w:spacing w:before="0" w:beforeAutospacing="0" w:after="0" w:afterAutospacing="0"/>
              <w:ind w:right="75"/>
              <w:rPr>
                <w:b/>
                <w:i/>
                <w:sz w:val="12"/>
                <w:szCs w:val="12"/>
              </w:rPr>
            </w:pPr>
            <w:r w:rsidRPr="003E0247">
              <w:rPr>
                <w:sz w:val="12"/>
                <w:szCs w:val="12"/>
              </w:rPr>
              <w:t>Обеспечение сельскохозяйственного производства 1.18</w:t>
            </w:r>
          </w:p>
        </w:tc>
      </w:tr>
      <w:tr w:rsidR="003E0247" w:rsidRPr="003E0247" w:rsidTr="00E47DA2">
        <w:trPr>
          <w:cantSplit/>
          <w:trHeight w:val="205"/>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Научное обеспечение сельского хозяйства</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1.14</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155" w:type="pct"/>
            <w:shd w:val="clear" w:color="auto" w:fill="auto"/>
          </w:tcPr>
          <w:p w:rsidR="003E0247" w:rsidRPr="003E0247" w:rsidRDefault="003E0247" w:rsidP="003E0247">
            <w:pPr>
              <w:pStyle w:val="s16"/>
              <w:spacing w:before="0" w:beforeAutospacing="0" w:after="0" w:afterAutospacing="0"/>
              <w:ind w:right="75"/>
              <w:jc w:val="center"/>
              <w:rPr>
                <w:b/>
                <w:i/>
                <w:sz w:val="12"/>
                <w:szCs w:val="12"/>
              </w:rPr>
            </w:pPr>
            <w:r w:rsidRPr="003E0247">
              <w:rPr>
                <w:sz w:val="12"/>
                <w:szCs w:val="12"/>
              </w:rPr>
              <w:t>-</w:t>
            </w:r>
          </w:p>
        </w:tc>
      </w:tr>
      <w:tr w:rsidR="003E0247" w:rsidRPr="003E0247" w:rsidTr="00E47DA2">
        <w:trPr>
          <w:cantSplit/>
          <w:trHeight w:val="70"/>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Хранение и переработка</w:t>
            </w:r>
          </w:p>
          <w:p w:rsidR="003E0247" w:rsidRPr="003E0247" w:rsidRDefault="003E0247" w:rsidP="003E0247">
            <w:pPr>
              <w:pStyle w:val="s1"/>
              <w:spacing w:before="0" w:beforeAutospacing="0" w:after="0" w:afterAutospacing="0"/>
              <w:ind w:left="74" w:right="74"/>
              <w:rPr>
                <w:sz w:val="12"/>
                <w:szCs w:val="12"/>
              </w:rPr>
            </w:pPr>
            <w:r w:rsidRPr="003E0247">
              <w:rPr>
                <w:sz w:val="12"/>
                <w:szCs w:val="12"/>
              </w:rPr>
              <w:t>сельскохозяйственной</w:t>
            </w:r>
          </w:p>
          <w:p w:rsidR="003E0247" w:rsidRPr="003E0247" w:rsidRDefault="003E0247" w:rsidP="003E0247">
            <w:pPr>
              <w:pStyle w:val="s1"/>
              <w:spacing w:before="0" w:beforeAutospacing="0" w:after="0" w:afterAutospacing="0"/>
              <w:ind w:left="74" w:right="74"/>
              <w:rPr>
                <w:sz w:val="12"/>
                <w:szCs w:val="12"/>
              </w:rPr>
            </w:pPr>
            <w:r w:rsidRPr="003E0247">
              <w:rPr>
                <w:sz w:val="12"/>
                <w:szCs w:val="12"/>
              </w:rPr>
              <w:t>продукции</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1.15</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155" w:type="pct"/>
            <w:shd w:val="clear" w:color="auto" w:fill="auto"/>
          </w:tcPr>
          <w:p w:rsidR="003E0247" w:rsidRPr="003E0247" w:rsidRDefault="003E0247" w:rsidP="003E0247">
            <w:pPr>
              <w:pStyle w:val="s16"/>
              <w:spacing w:before="0" w:beforeAutospacing="0" w:after="0" w:afterAutospacing="0"/>
              <w:ind w:right="75"/>
              <w:jc w:val="center"/>
              <w:rPr>
                <w:b/>
                <w:i/>
                <w:sz w:val="12"/>
                <w:szCs w:val="12"/>
              </w:rPr>
            </w:pPr>
            <w:r w:rsidRPr="003E0247">
              <w:rPr>
                <w:sz w:val="12"/>
                <w:szCs w:val="12"/>
              </w:rPr>
              <w:t>-</w:t>
            </w:r>
          </w:p>
        </w:tc>
      </w:tr>
      <w:tr w:rsidR="003E0247" w:rsidRPr="003E0247" w:rsidTr="00E47DA2">
        <w:trPr>
          <w:cantSplit/>
          <w:trHeight w:val="70"/>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5"/>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5" w:right="75"/>
              <w:rPr>
                <w:sz w:val="12"/>
                <w:szCs w:val="12"/>
              </w:rPr>
            </w:pPr>
            <w:r w:rsidRPr="003E0247">
              <w:rPr>
                <w:sz w:val="12"/>
                <w:szCs w:val="12"/>
              </w:rPr>
              <w:t>Ведение личного подсобного хозяйства на полевых участках</w:t>
            </w:r>
          </w:p>
        </w:tc>
        <w:tc>
          <w:tcPr>
            <w:tcW w:w="2112" w:type="pct"/>
            <w:shd w:val="clear" w:color="auto" w:fill="auto"/>
          </w:tcPr>
          <w:p w:rsidR="003E0247" w:rsidRPr="003E0247" w:rsidRDefault="003E0247" w:rsidP="00E47DA2">
            <w:pPr>
              <w:pStyle w:val="s1"/>
              <w:spacing w:before="0" w:beforeAutospacing="0" w:after="0" w:afterAutospacing="0"/>
              <w:ind w:right="75"/>
              <w:rPr>
                <w:sz w:val="12"/>
                <w:szCs w:val="12"/>
              </w:rPr>
            </w:pPr>
            <w:r w:rsidRPr="003E0247">
              <w:rPr>
                <w:sz w:val="12"/>
                <w:szCs w:val="12"/>
              </w:rPr>
              <w:t>Производство сельскохозяйственной продукции без права возведения объектов капитального строительства</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5" w:right="75"/>
              <w:jc w:val="center"/>
              <w:rPr>
                <w:sz w:val="12"/>
                <w:szCs w:val="12"/>
              </w:rPr>
            </w:pPr>
            <w:r w:rsidRPr="003E0247">
              <w:rPr>
                <w:sz w:val="12"/>
                <w:szCs w:val="12"/>
              </w:rPr>
              <w:t>1.16</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155" w:type="pct"/>
            <w:shd w:val="clear" w:color="auto" w:fill="auto"/>
          </w:tcPr>
          <w:p w:rsidR="003E0247" w:rsidRPr="003E0247" w:rsidRDefault="003E0247" w:rsidP="003E0247">
            <w:pPr>
              <w:pStyle w:val="affffffb"/>
              <w:spacing w:after="0"/>
              <w:ind w:firstLine="0"/>
              <w:jc w:val="center"/>
              <w:rPr>
                <w:rFonts w:ascii="Times New Roman" w:hAnsi="Times New Roman"/>
                <w:b w:val="0"/>
                <w:i w:val="0"/>
                <w:sz w:val="12"/>
                <w:szCs w:val="12"/>
              </w:rPr>
            </w:pPr>
            <w:r w:rsidRPr="003E0247">
              <w:rPr>
                <w:rFonts w:ascii="Times New Roman" w:hAnsi="Times New Roman"/>
                <w:b w:val="0"/>
                <w:i w:val="0"/>
                <w:sz w:val="12"/>
                <w:szCs w:val="12"/>
              </w:rPr>
              <w:t>-</w:t>
            </w:r>
          </w:p>
        </w:tc>
      </w:tr>
      <w:tr w:rsidR="003E0247" w:rsidRPr="003E0247" w:rsidTr="00E47DA2">
        <w:trPr>
          <w:cantSplit/>
          <w:trHeight w:val="70"/>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5"/>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5" w:right="75"/>
              <w:rPr>
                <w:sz w:val="12"/>
                <w:szCs w:val="12"/>
              </w:rPr>
            </w:pPr>
            <w:r w:rsidRPr="003E0247">
              <w:rPr>
                <w:sz w:val="12"/>
                <w:szCs w:val="12"/>
              </w:rPr>
              <w:t>Питомники</w:t>
            </w:r>
          </w:p>
        </w:tc>
        <w:tc>
          <w:tcPr>
            <w:tcW w:w="2112" w:type="pct"/>
            <w:shd w:val="clear" w:color="auto" w:fill="auto"/>
          </w:tcPr>
          <w:p w:rsidR="003E0247" w:rsidRPr="003E0247" w:rsidRDefault="003E0247" w:rsidP="003E0247">
            <w:pPr>
              <w:pStyle w:val="s1"/>
              <w:spacing w:before="0" w:beforeAutospacing="0" w:after="0" w:afterAutospacing="0"/>
              <w:ind w:left="75" w:right="75"/>
              <w:rPr>
                <w:sz w:val="12"/>
                <w:szCs w:val="12"/>
              </w:rPr>
            </w:pPr>
            <w:r w:rsidRPr="003E0247">
              <w:rPr>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E0247" w:rsidRPr="003E0247" w:rsidRDefault="003E0247" w:rsidP="003E0247">
            <w:pPr>
              <w:pStyle w:val="s1"/>
              <w:spacing w:before="0" w:beforeAutospacing="0" w:after="0" w:afterAutospacing="0"/>
              <w:ind w:left="75" w:right="75"/>
              <w:rPr>
                <w:sz w:val="12"/>
                <w:szCs w:val="12"/>
              </w:rPr>
            </w:pPr>
            <w:r w:rsidRPr="003E0247">
              <w:rPr>
                <w:sz w:val="12"/>
                <w:szCs w:val="12"/>
              </w:rPr>
              <w:t>размещение сооружений, необходимых для указанных видов сельскохозяйственного производства</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5" w:right="75"/>
              <w:jc w:val="center"/>
              <w:rPr>
                <w:sz w:val="12"/>
                <w:szCs w:val="12"/>
              </w:rPr>
            </w:pPr>
            <w:r w:rsidRPr="003E0247">
              <w:rPr>
                <w:sz w:val="12"/>
                <w:szCs w:val="12"/>
              </w:rPr>
              <w:t>1.17</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155" w:type="pct"/>
            <w:shd w:val="clear" w:color="auto" w:fill="auto"/>
          </w:tcPr>
          <w:p w:rsidR="003E0247" w:rsidRPr="003E0247" w:rsidRDefault="003E0247" w:rsidP="003E0247">
            <w:pPr>
              <w:pStyle w:val="affffffb"/>
              <w:spacing w:after="0"/>
              <w:ind w:firstLine="0"/>
              <w:jc w:val="center"/>
              <w:rPr>
                <w:rFonts w:ascii="Times New Roman" w:hAnsi="Times New Roman"/>
                <w:b w:val="0"/>
                <w:i w:val="0"/>
                <w:sz w:val="12"/>
                <w:szCs w:val="12"/>
              </w:rPr>
            </w:pPr>
            <w:r w:rsidRPr="003E0247">
              <w:rPr>
                <w:rFonts w:ascii="Times New Roman" w:hAnsi="Times New Roman"/>
                <w:b w:val="0"/>
                <w:i w:val="0"/>
                <w:sz w:val="12"/>
                <w:szCs w:val="12"/>
              </w:rPr>
              <w:t>-</w:t>
            </w:r>
          </w:p>
        </w:tc>
      </w:tr>
      <w:tr w:rsidR="003E0247" w:rsidRPr="003E0247" w:rsidTr="00E47DA2">
        <w:trPr>
          <w:cantSplit/>
          <w:trHeight w:val="70"/>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5"/>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5" w:right="75"/>
              <w:rPr>
                <w:sz w:val="12"/>
                <w:szCs w:val="12"/>
              </w:rPr>
            </w:pPr>
            <w:r w:rsidRPr="003E0247">
              <w:rPr>
                <w:sz w:val="12"/>
                <w:szCs w:val="12"/>
              </w:rPr>
              <w:t>Обеспечение</w:t>
            </w:r>
          </w:p>
          <w:p w:rsidR="003E0247" w:rsidRPr="003E0247" w:rsidRDefault="003E0247" w:rsidP="003E0247">
            <w:pPr>
              <w:pStyle w:val="s1"/>
              <w:spacing w:before="0" w:beforeAutospacing="0" w:after="0" w:afterAutospacing="0"/>
              <w:ind w:left="75" w:right="75"/>
              <w:rPr>
                <w:sz w:val="12"/>
                <w:szCs w:val="12"/>
              </w:rPr>
            </w:pPr>
            <w:r w:rsidRPr="003E0247">
              <w:rPr>
                <w:sz w:val="12"/>
                <w:szCs w:val="12"/>
              </w:rPr>
              <w:t>сельскохозяйственного</w:t>
            </w:r>
          </w:p>
          <w:p w:rsidR="003E0247" w:rsidRPr="003E0247" w:rsidRDefault="003E0247" w:rsidP="003E0247">
            <w:pPr>
              <w:pStyle w:val="s1"/>
              <w:spacing w:before="0" w:beforeAutospacing="0" w:after="0" w:afterAutospacing="0"/>
              <w:ind w:left="75" w:right="75"/>
              <w:rPr>
                <w:sz w:val="12"/>
                <w:szCs w:val="12"/>
              </w:rPr>
            </w:pPr>
            <w:r w:rsidRPr="003E0247">
              <w:rPr>
                <w:sz w:val="12"/>
                <w:szCs w:val="12"/>
              </w:rPr>
              <w:t>производства</w:t>
            </w:r>
          </w:p>
        </w:tc>
        <w:tc>
          <w:tcPr>
            <w:tcW w:w="2112" w:type="pct"/>
            <w:shd w:val="clear" w:color="auto" w:fill="auto"/>
          </w:tcPr>
          <w:p w:rsidR="003E0247" w:rsidRPr="003E0247" w:rsidRDefault="003E0247" w:rsidP="003E0247">
            <w:pPr>
              <w:pStyle w:val="s1"/>
              <w:spacing w:before="0" w:beforeAutospacing="0" w:after="0" w:afterAutospacing="0"/>
              <w:ind w:left="75" w:right="75"/>
              <w:rPr>
                <w:sz w:val="12"/>
                <w:szCs w:val="12"/>
              </w:rPr>
            </w:pPr>
            <w:r w:rsidRPr="003E0247">
              <w:rPr>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5" w:right="75"/>
              <w:jc w:val="center"/>
              <w:rPr>
                <w:sz w:val="12"/>
                <w:szCs w:val="12"/>
              </w:rPr>
            </w:pPr>
            <w:r w:rsidRPr="003E0247">
              <w:rPr>
                <w:sz w:val="12"/>
                <w:szCs w:val="12"/>
              </w:rPr>
              <w:t>1.18</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155" w:type="pct"/>
            <w:shd w:val="clear" w:color="auto" w:fill="auto"/>
          </w:tcPr>
          <w:p w:rsidR="003E0247" w:rsidRPr="003E0247" w:rsidRDefault="003E0247" w:rsidP="003E0247">
            <w:pPr>
              <w:pStyle w:val="affffffb"/>
              <w:spacing w:after="0"/>
              <w:ind w:firstLine="0"/>
              <w:jc w:val="center"/>
              <w:rPr>
                <w:rFonts w:ascii="Times New Roman" w:hAnsi="Times New Roman"/>
                <w:b w:val="0"/>
                <w:i w:val="0"/>
                <w:sz w:val="12"/>
                <w:szCs w:val="12"/>
              </w:rPr>
            </w:pPr>
            <w:r w:rsidRPr="003E0247">
              <w:rPr>
                <w:rFonts w:ascii="Times New Roman" w:hAnsi="Times New Roman"/>
                <w:b w:val="0"/>
                <w:i w:val="0"/>
                <w:sz w:val="12"/>
                <w:szCs w:val="12"/>
              </w:rPr>
              <w:t>-</w:t>
            </w:r>
          </w:p>
        </w:tc>
      </w:tr>
      <w:tr w:rsidR="003E0247" w:rsidRPr="003E0247" w:rsidTr="00E47DA2">
        <w:trPr>
          <w:cantSplit/>
          <w:trHeight w:val="519"/>
        </w:trPr>
        <w:tc>
          <w:tcPr>
            <w:tcW w:w="345" w:type="pct"/>
            <w:shd w:val="clear" w:color="auto" w:fill="auto"/>
          </w:tcPr>
          <w:p w:rsidR="003E0247" w:rsidRPr="003E0247" w:rsidRDefault="003E0247" w:rsidP="00637E3A">
            <w:pPr>
              <w:pStyle w:val="s16"/>
              <w:numPr>
                <w:ilvl w:val="0"/>
                <w:numId w:val="46"/>
              </w:numPr>
              <w:spacing w:before="0" w:beforeAutospacing="0" w:after="0" w:afterAutospacing="0"/>
              <w:ind w:right="75"/>
              <w:rPr>
                <w:sz w:val="12"/>
                <w:szCs w:val="12"/>
              </w:rPr>
            </w:pPr>
          </w:p>
        </w:tc>
        <w:tc>
          <w:tcPr>
            <w:tcW w:w="913" w:type="pct"/>
            <w:shd w:val="clear" w:color="auto" w:fill="auto"/>
          </w:tcPr>
          <w:p w:rsidR="003E0247" w:rsidRPr="003E0247" w:rsidRDefault="003E0247" w:rsidP="003E0247">
            <w:pPr>
              <w:pStyle w:val="s16"/>
              <w:spacing w:before="0" w:beforeAutospacing="0" w:after="0" w:afterAutospacing="0"/>
              <w:ind w:left="75" w:right="75"/>
              <w:rPr>
                <w:sz w:val="12"/>
                <w:szCs w:val="12"/>
              </w:rPr>
            </w:pPr>
            <w:r w:rsidRPr="003E0247">
              <w:rPr>
                <w:sz w:val="12"/>
                <w:szCs w:val="12"/>
              </w:rPr>
              <w:t>Сенокошение</w:t>
            </w:r>
          </w:p>
        </w:tc>
        <w:tc>
          <w:tcPr>
            <w:tcW w:w="2112" w:type="pct"/>
            <w:shd w:val="clear" w:color="auto" w:fill="auto"/>
          </w:tcPr>
          <w:p w:rsidR="003E0247" w:rsidRPr="003E0247" w:rsidRDefault="003E0247" w:rsidP="003E0247">
            <w:pPr>
              <w:pStyle w:val="s16"/>
              <w:spacing w:before="0" w:beforeAutospacing="0" w:after="0" w:afterAutospacing="0"/>
              <w:ind w:left="75" w:right="75"/>
              <w:rPr>
                <w:sz w:val="12"/>
                <w:szCs w:val="12"/>
              </w:rPr>
            </w:pPr>
            <w:r w:rsidRPr="003E0247">
              <w:rPr>
                <w:sz w:val="12"/>
                <w:szCs w:val="12"/>
              </w:rPr>
              <w:t>Кошение трав, сбор и заготовка сена</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5" w:right="75"/>
              <w:jc w:val="center"/>
              <w:rPr>
                <w:sz w:val="12"/>
                <w:szCs w:val="12"/>
              </w:rPr>
            </w:pPr>
            <w:r w:rsidRPr="003E0247">
              <w:rPr>
                <w:sz w:val="12"/>
                <w:szCs w:val="12"/>
              </w:rPr>
              <w:t>1.19</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155" w:type="pct"/>
            <w:shd w:val="clear" w:color="auto" w:fill="auto"/>
          </w:tcPr>
          <w:p w:rsidR="003E0247" w:rsidRPr="003E0247" w:rsidRDefault="003E0247" w:rsidP="003E0247">
            <w:pPr>
              <w:pStyle w:val="affffffb"/>
              <w:spacing w:after="0"/>
              <w:ind w:firstLine="0"/>
              <w:jc w:val="center"/>
              <w:rPr>
                <w:rFonts w:ascii="Times New Roman" w:hAnsi="Times New Roman"/>
                <w:b w:val="0"/>
                <w:i w:val="0"/>
                <w:sz w:val="12"/>
                <w:szCs w:val="12"/>
              </w:rPr>
            </w:pPr>
            <w:r w:rsidRPr="003E0247">
              <w:rPr>
                <w:rFonts w:ascii="Times New Roman" w:hAnsi="Times New Roman"/>
                <w:b w:val="0"/>
                <w:i w:val="0"/>
                <w:sz w:val="12"/>
                <w:szCs w:val="12"/>
              </w:rPr>
              <w:t>-</w:t>
            </w:r>
          </w:p>
        </w:tc>
      </w:tr>
      <w:tr w:rsidR="003E0247" w:rsidRPr="003E0247" w:rsidTr="00E47DA2">
        <w:trPr>
          <w:cantSplit/>
          <w:trHeight w:val="569"/>
        </w:trPr>
        <w:tc>
          <w:tcPr>
            <w:tcW w:w="345" w:type="pct"/>
            <w:shd w:val="clear" w:color="auto" w:fill="auto"/>
          </w:tcPr>
          <w:p w:rsidR="003E0247" w:rsidRPr="003E0247" w:rsidRDefault="003E0247" w:rsidP="00637E3A">
            <w:pPr>
              <w:pStyle w:val="s16"/>
              <w:numPr>
                <w:ilvl w:val="0"/>
                <w:numId w:val="46"/>
              </w:numPr>
              <w:spacing w:before="0" w:beforeAutospacing="0" w:after="0" w:afterAutospacing="0"/>
              <w:ind w:right="75"/>
              <w:rPr>
                <w:sz w:val="12"/>
                <w:szCs w:val="12"/>
              </w:rPr>
            </w:pPr>
          </w:p>
        </w:tc>
        <w:tc>
          <w:tcPr>
            <w:tcW w:w="913" w:type="pct"/>
            <w:shd w:val="clear" w:color="auto" w:fill="auto"/>
          </w:tcPr>
          <w:p w:rsidR="003E0247" w:rsidRPr="003E0247" w:rsidRDefault="003E0247" w:rsidP="003E0247">
            <w:pPr>
              <w:pStyle w:val="s16"/>
              <w:spacing w:before="0" w:beforeAutospacing="0" w:after="0" w:afterAutospacing="0"/>
              <w:ind w:left="75" w:right="75"/>
              <w:rPr>
                <w:sz w:val="12"/>
                <w:szCs w:val="12"/>
              </w:rPr>
            </w:pPr>
            <w:r w:rsidRPr="003E0247">
              <w:rPr>
                <w:sz w:val="12"/>
                <w:szCs w:val="12"/>
              </w:rPr>
              <w:t>Выпас</w:t>
            </w:r>
          </w:p>
          <w:p w:rsidR="003E0247" w:rsidRPr="003E0247" w:rsidRDefault="003E0247" w:rsidP="003E0247">
            <w:pPr>
              <w:pStyle w:val="s16"/>
              <w:spacing w:before="0" w:beforeAutospacing="0" w:after="0" w:afterAutospacing="0"/>
              <w:ind w:left="75" w:right="75"/>
              <w:rPr>
                <w:sz w:val="12"/>
                <w:szCs w:val="12"/>
              </w:rPr>
            </w:pPr>
            <w:r w:rsidRPr="003E0247">
              <w:rPr>
                <w:sz w:val="12"/>
                <w:szCs w:val="12"/>
              </w:rPr>
              <w:t>сельскохозяйственных</w:t>
            </w:r>
          </w:p>
          <w:p w:rsidR="003E0247" w:rsidRPr="003E0247" w:rsidRDefault="003E0247" w:rsidP="003E0247">
            <w:pPr>
              <w:pStyle w:val="s16"/>
              <w:spacing w:before="0" w:beforeAutospacing="0" w:after="0" w:afterAutospacing="0"/>
              <w:ind w:left="75" w:right="75"/>
              <w:rPr>
                <w:sz w:val="12"/>
                <w:szCs w:val="12"/>
              </w:rPr>
            </w:pPr>
            <w:r w:rsidRPr="003E0247">
              <w:rPr>
                <w:sz w:val="12"/>
                <w:szCs w:val="12"/>
              </w:rPr>
              <w:t>животных</w:t>
            </w:r>
          </w:p>
        </w:tc>
        <w:tc>
          <w:tcPr>
            <w:tcW w:w="2112" w:type="pct"/>
            <w:shd w:val="clear" w:color="auto" w:fill="auto"/>
          </w:tcPr>
          <w:p w:rsidR="003E0247" w:rsidRPr="003E0247" w:rsidRDefault="003E0247" w:rsidP="003E0247">
            <w:pPr>
              <w:pStyle w:val="s16"/>
              <w:spacing w:before="0" w:beforeAutospacing="0" w:after="0" w:afterAutospacing="0"/>
              <w:ind w:left="75" w:right="75"/>
              <w:rPr>
                <w:sz w:val="12"/>
                <w:szCs w:val="12"/>
              </w:rPr>
            </w:pPr>
            <w:r w:rsidRPr="003E0247">
              <w:rPr>
                <w:sz w:val="12"/>
                <w:szCs w:val="12"/>
              </w:rPr>
              <w:t>Выпас сельскохозяйственных животных</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5" w:right="75"/>
              <w:jc w:val="center"/>
              <w:rPr>
                <w:sz w:val="12"/>
                <w:szCs w:val="12"/>
              </w:rPr>
            </w:pPr>
            <w:r w:rsidRPr="003E0247">
              <w:rPr>
                <w:sz w:val="12"/>
                <w:szCs w:val="12"/>
              </w:rPr>
              <w:t>1.20</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155" w:type="pct"/>
            <w:shd w:val="clear" w:color="auto" w:fill="auto"/>
          </w:tcPr>
          <w:p w:rsidR="003E0247" w:rsidRPr="003E0247" w:rsidRDefault="003E0247" w:rsidP="003E0247">
            <w:pPr>
              <w:pStyle w:val="affffffb"/>
              <w:spacing w:after="0"/>
              <w:ind w:firstLine="0"/>
              <w:jc w:val="center"/>
              <w:rPr>
                <w:rFonts w:ascii="Times New Roman" w:hAnsi="Times New Roman"/>
                <w:b w:val="0"/>
                <w:i w:val="0"/>
                <w:sz w:val="12"/>
                <w:szCs w:val="12"/>
              </w:rPr>
            </w:pPr>
            <w:r w:rsidRPr="003E0247">
              <w:rPr>
                <w:rFonts w:ascii="Times New Roman" w:hAnsi="Times New Roman"/>
                <w:b w:val="0"/>
                <w:i w:val="0"/>
                <w:sz w:val="12"/>
                <w:szCs w:val="12"/>
              </w:rPr>
              <w:t>-</w:t>
            </w:r>
          </w:p>
        </w:tc>
      </w:tr>
      <w:tr w:rsidR="003E0247" w:rsidRPr="003E0247" w:rsidTr="00E47DA2">
        <w:trPr>
          <w:cantSplit/>
          <w:trHeight w:val="266"/>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Для ведения личного подсобного хозяйства (приусадебный земельный участок)</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Размещение жилого дома, указанного в описании вида разрешенного использования с </w:t>
            </w:r>
            <w:hyperlink r:id="rId73" w:anchor="block_1021" w:history="1">
              <w:r w:rsidRPr="003E0247">
                <w:rPr>
                  <w:rStyle w:val="afb"/>
                  <w:color w:val="auto"/>
                  <w:sz w:val="12"/>
                  <w:szCs w:val="12"/>
                </w:rPr>
                <w:t>кодом 2.1</w:t>
              </w:r>
            </w:hyperlink>
            <w:r w:rsidRPr="003E0247">
              <w:rPr>
                <w:sz w:val="12"/>
                <w:szCs w:val="12"/>
              </w:rPr>
              <w:t>;</w:t>
            </w:r>
          </w:p>
          <w:p w:rsidR="003E0247" w:rsidRPr="003E0247" w:rsidRDefault="003E0247" w:rsidP="00E47DA2">
            <w:pPr>
              <w:pStyle w:val="s1"/>
              <w:spacing w:before="0" w:beforeAutospacing="0" w:after="0" w:afterAutospacing="0"/>
              <w:ind w:right="74"/>
              <w:rPr>
                <w:sz w:val="12"/>
                <w:szCs w:val="12"/>
              </w:rPr>
            </w:pPr>
            <w:r w:rsidRPr="003E0247">
              <w:rPr>
                <w:sz w:val="12"/>
                <w:szCs w:val="12"/>
              </w:rPr>
              <w:t>производство сельскохозяйственной продукции;</w:t>
            </w:r>
          </w:p>
          <w:p w:rsidR="003E0247" w:rsidRPr="003E0247" w:rsidRDefault="003E0247" w:rsidP="00E47DA2">
            <w:pPr>
              <w:pStyle w:val="s1"/>
              <w:spacing w:before="0" w:beforeAutospacing="0" w:after="0" w:afterAutospacing="0"/>
              <w:ind w:right="74"/>
              <w:rPr>
                <w:sz w:val="12"/>
                <w:szCs w:val="12"/>
              </w:rPr>
            </w:pPr>
            <w:r w:rsidRPr="003E0247">
              <w:rPr>
                <w:sz w:val="12"/>
                <w:szCs w:val="12"/>
              </w:rPr>
              <w:t>размещение гаража и иных вспомогательных сооружений;</w:t>
            </w:r>
          </w:p>
          <w:p w:rsidR="003E0247" w:rsidRPr="003E0247" w:rsidRDefault="003E0247" w:rsidP="00E47DA2">
            <w:pPr>
              <w:pStyle w:val="s1"/>
              <w:spacing w:before="0" w:beforeAutospacing="0" w:after="0" w:afterAutospacing="0"/>
              <w:ind w:right="74"/>
              <w:rPr>
                <w:sz w:val="12"/>
                <w:szCs w:val="12"/>
              </w:rPr>
            </w:pPr>
            <w:r w:rsidRPr="003E0247">
              <w:rPr>
                <w:sz w:val="12"/>
                <w:szCs w:val="12"/>
              </w:rPr>
              <w:t>содержание сельскохозяйственных животных</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2.2</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w:t>
            </w:r>
          </w:p>
        </w:tc>
        <w:tc>
          <w:tcPr>
            <w:tcW w:w="1155" w:type="pct"/>
            <w:shd w:val="clear" w:color="auto" w:fill="auto"/>
          </w:tcPr>
          <w:p w:rsidR="003E0247" w:rsidRPr="003E0247" w:rsidRDefault="003E0247" w:rsidP="003E0247">
            <w:pPr>
              <w:pStyle w:val="affffffb"/>
              <w:spacing w:after="0"/>
              <w:ind w:firstLine="0"/>
              <w:rPr>
                <w:rFonts w:ascii="Times New Roman" w:hAnsi="Times New Roman"/>
                <w:b w:val="0"/>
                <w:bCs/>
                <w:i w:val="0"/>
                <w:iCs/>
                <w:sz w:val="12"/>
                <w:szCs w:val="12"/>
              </w:rPr>
            </w:pPr>
            <w:r w:rsidRPr="003E0247">
              <w:rPr>
                <w:rFonts w:ascii="Times New Roman" w:hAnsi="Times New Roman"/>
                <w:b w:val="0"/>
                <w:bCs/>
                <w:i w:val="0"/>
                <w:iCs/>
                <w:sz w:val="12"/>
                <w:szCs w:val="12"/>
              </w:rPr>
              <w:t>Хранение автотранспорта 2.7.1</w:t>
            </w:r>
          </w:p>
        </w:tc>
      </w:tr>
      <w:tr w:rsidR="003E0247" w:rsidRPr="003E0247" w:rsidTr="00E47DA2">
        <w:trPr>
          <w:cantSplit/>
          <w:trHeight w:val="277"/>
        </w:trPr>
        <w:tc>
          <w:tcPr>
            <w:tcW w:w="345" w:type="pct"/>
            <w:shd w:val="clear" w:color="auto" w:fill="auto"/>
          </w:tcPr>
          <w:p w:rsidR="003E0247" w:rsidRPr="003E0247" w:rsidRDefault="003E0247" w:rsidP="00637E3A">
            <w:pPr>
              <w:pStyle w:val="s16"/>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6"/>
              <w:spacing w:before="0" w:beforeAutospacing="0" w:after="0" w:afterAutospacing="0"/>
              <w:ind w:left="74" w:right="74"/>
              <w:rPr>
                <w:sz w:val="12"/>
                <w:szCs w:val="12"/>
              </w:rPr>
            </w:pPr>
            <w:r w:rsidRPr="003E0247">
              <w:rPr>
                <w:sz w:val="12"/>
                <w:szCs w:val="12"/>
              </w:rPr>
              <w:t>Хранение автотранспорта</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E0247">
              <w:rPr>
                <w:sz w:val="12"/>
                <w:szCs w:val="12"/>
              </w:rPr>
              <w:t>машино</w:t>
            </w:r>
            <w:proofErr w:type="spellEnd"/>
            <w:r w:rsidRPr="003E0247">
              <w:rPr>
                <w:sz w:val="12"/>
                <w:szCs w:val="12"/>
              </w:rPr>
              <w:t>-места, за исключением гаражей, размещение которых предусмотрено содержанием вида разрешенного использования с </w:t>
            </w:r>
            <w:hyperlink r:id="rId74" w:anchor="block_1049" w:history="1">
              <w:r w:rsidRPr="003E0247">
                <w:rPr>
                  <w:rStyle w:val="afb"/>
                  <w:color w:val="auto"/>
                  <w:sz w:val="12"/>
                  <w:szCs w:val="12"/>
                </w:rPr>
                <w:t>кодом 4.9</w:t>
              </w:r>
            </w:hyperlink>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2.7.1</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155" w:type="pct"/>
            <w:shd w:val="clear" w:color="auto" w:fill="auto"/>
          </w:tcPr>
          <w:p w:rsidR="003E0247" w:rsidRPr="003E0247" w:rsidRDefault="003E0247" w:rsidP="003E0247">
            <w:pPr>
              <w:pStyle w:val="affffffb"/>
              <w:spacing w:after="0"/>
              <w:ind w:firstLine="0"/>
              <w:rPr>
                <w:rFonts w:ascii="Times New Roman" w:hAnsi="Times New Roman"/>
                <w:b w:val="0"/>
                <w:i w:val="0"/>
                <w:sz w:val="12"/>
                <w:szCs w:val="12"/>
              </w:rPr>
            </w:pPr>
            <w:r w:rsidRPr="003E0247">
              <w:rPr>
                <w:rFonts w:ascii="Times New Roman" w:hAnsi="Times New Roman"/>
                <w:b w:val="0"/>
                <w:i w:val="0"/>
                <w:sz w:val="12"/>
                <w:szCs w:val="12"/>
              </w:rPr>
              <w:t>-</w:t>
            </w:r>
          </w:p>
        </w:tc>
      </w:tr>
      <w:tr w:rsidR="003E0247" w:rsidRPr="003E0247" w:rsidTr="00E47DA2">
        <w:trPr>
          <w:cantSplit/>
          <w:trHeight w:val="70"/>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5"/>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5" w:right="75"/>
              <w:rPr>
                <w:sz w:val="12"/>
                <w:szCs w:val="12"/>
              </w:rPr>
            </w:pPr>
            <w:r w:rsidRPr="003E0247">
              <w:rPr>
                <w:sz w:val="12"/>
                <w:szCs w:val="12"/>
              </w:rPr>
              <w:t>Коммунальное обслуживание</w:t>
            </w:r>
          </w:p>
        </w:tc>
        <w:tc>
          <w:tcPr>
            <w:tcW w:w="2112" w:type="pct"/>
            <w:shd w:val="clear" w:color="auto" w:fill="auto"/>
          </w:tcPr>
          <w:p w:rsidR="003E0247" w:rsidRPr="003E0247" w:rsidRDefault="003E0247" w:rsidP="00E47DA2">
            <w:pPr>
              <w:pStyle w:val="s1"/>
              <w:spacing w:before="0" w:beforeAutospacing="0" w:after="0" w:afterAutospacing="0"/>
              <w:ind w:right="75"/>
              <w:rPr>
                <w:sz w:val="12"/>
                <w:szCs w:val="12"/>
              </w:rPr>
            </w:pPr>
            <w:r w:rsidRPr="003E0247">
              <w:rPr>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5" w:anchor="block_1311" w:history="1">
              <w:r w:rsidRPr="003E0247">
                <w:rPr>
                  <w:rStyle w:val="afb"/>
                  <w:color w:val="auto"/>
                  <w:sz w:val="12"/>
                  <w:szCs w:val="12"/>
                </w:rPr>
                <w:t>кодами 3.1.1-3.1.2</w:t>
              </w:r>
            </w:hyperlink>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5" w:right="75"/>
              <w:jc w:val="center"/>
              <w:rPr>
                <w:sz w:val="12"/>
                <w:szCs w:val="12"/>
              </w:rPr>
            </w:pPr>
            <w:r w:rsidRPr="003E0247">
              <w:rPr>
                <w:sz w:val="12"/>
                <w:szCs w:val="12"/>
              </w:rPr>
              <w:t>3.1</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155" w:type="pct"/>
            <w:shd w:val="clear" w:color="auto" w:fill="auto"/>
          </w:tcPr>
          <w:p w:rsidR="003E0247" w:rsidRPr="003E0247" w:rsidRDefault="003E0247" w:rsidP="003E0247">
            <w:pPr>
              <w:spacing w:after="0" w:line="240" w:lineRule="auto"/>
              <w:rPr>
                <w:rFonts w:ascii="Times New Roman" w:hAnsi="Times New Roman" w:cs="Times New Roman"/>
                <w:sz w:val="12"/>
                <w:szCs w:val="12"/>
              </w:rPr>
            </w:pPr>
            <w:r w:rsidRPr="003E0247">
              <w:rPr>
                <w:rFonts w:ascii="Times New Roman" w:hAnsi="Times New Roman" w:cs="Times New Roman"/>
                <w:sz w:val="12"/>
                <w:szCs w:val="12"/>
              </w:rPr>
              <w:t>-</w:t>
            </w:r>
          </w:p>
        </w:tc>
      </w:tr>
      <w:tr w:rsidR="003E0247" w:rsidRPr="003E0247" w:rsidTr="00E47DA2">
        <w:trPr>
          <w:cantSplit/>
          <w:trHeight w:val="1134"/>
        </w:trPr>
        <w:tc>
          <w:tcPr>
            <w:tcW w:w="345" w:type="pct"/>
            <w:shd w:val="clear" w:color="auto" w:fill="auto"/>
          </w:tcPr>
          <w:p w:rsidR="003E0247" w:rsidRPr="003E0247" w:rsidRDefault="003E0247" w:rsidP="00637E3A">
            <w:pPr>
              <w:pStyle w:val="s16"/>
              <w:numPr>
                <w:ilvl w:val="0"/>
                <w:numId w:val="46"/>
              </w:numPr>
              <w:spacing w:before="0" w:beforeAutospacing="0" w:after="0" w:afterAutospacing="0"/>
              <w:ind w:right="75"/>
              <w:rPr>
                <w:sz w:val="12"/>
                <w:szCs w:val="12"/>
              </w:rPr>
            </w:pPr>
          </w:p>
        </w:tc>
        <w:tc>
          <w:tcPr>
            <w:tcW w:w="913" w:type="pct"/>
            <w:shd w:val="clear" w:color="auto" w:fill="auto"/>
          </w:tcPr>
          <w:p w:rsidR="003E0247" w:rsidRPr="003E0247" w:rsidRDefault="003E0247" w:rsidP="003E0247">
            <w:pPr>
              <w:pStyle w:val="s16"/>
              <w:spacing w:before="0" w:beforeAutospacing="0" w:after="0" w:afterAutospacing="0"/>
              <w:ind w:left="75" w:right="75"/>
              <w:rPr>
                <w:sz w:val="12"/>
                <w:szCs w:val="12"/>
              </w:rPr>
            </w:pPr>
            <w:r w:rsidRPr="003E0247">
              <w:rPr>
                <w:sz w:val="12"/>
                <w:szCs w:val="12"/>
              </w:rPr>
              <w:t>Предоставление коммунальных услуг</w:t>
            </w:r>
          </w:p>
        </w:tc>
        <w:tc>
          <w:tcPr>
            <w:tcW w:w="2112" w:type="pct"/>
            <w:shd w:val="clear" w:color="auto" w:fill="auto"/>
          </w:tcPr>
          <w:p w:rsidR="003E0247" w:rsidRPr="003E0247" w:rsidRDefault="003E0247" w:rsidP="00E47DA2">
            <w:pPr>
              <w:pStyle w:val="s1"/>
              <w:spacing w:before="0" w:beforeAutospacing="0" w:after="0" w:afterAutospacing="0"/>
              <w:ind w:right="75"/>
              <w:rPr>
                <w:sz w:val="12"/>
                <w:szCs w:val="12"/>
              </w:rPr>
            </w:pPr>
            <w:r w:rsidRPr="003E0247">
              <w:rPr>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5" w:right="75"/>
              <w:jc w:val="center"/>
              <w:rPr>
                <w:sz w:val="12"/>
                <w:szCs w:val="12"/>
              </w:rPr>
            </w:pPr>
            <w:r w:rsidRPr="003E0247">
              <w:rPr>
                <w:sz w:val="12"/>
                <w:szCs w:val="12"/>
              </w:rPr>
              <w:t>3.1.1</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155" w:type="pct"/>
            <w:shd w:val="clear" w:color="auto" w:fill="auto"/>
          </w:tcPr>
          <w:p w:rsidR="003E0247" w:rsidRPr="003E0247" w:rsidRDefault="003E0247" w:rsidP="003E0247">
            <w:pPr>
              <w:spacing w:after="0" w:line="240" w:lineRule="auto"/>
              <w:rPr>
                <w:rFonts w:ascii="Times New Roman" w:hAnsi="Times New Roman" w:cs="Times New Roman"/>
                <w:sz w:val="12"/>
                <w:szCs w:val="12"/>
              </w:rPr>
            </w:pPr>
            <w:r w:rsidRPr="003E0247">
              <w:rPr>
                <w:rFonts w:ascii="Times New Roman" w:hAnsi="Times New Roman" w:cs="Times New Roman"/>
                <w:sz w:val="12"/>
                <w:szCs w:val="12"/>
              </w:rPr>
              <w:t>-</w:t>
            </w:r>
          </w:p>
        </w:tc>
      </w:tr>
      <w:tr w:rsidR="003E0247" w:rsidRPr="003E0247" w:rsidTr="00E47DA2">
        <w:trPr>
          <w:cantSplit/>
          <w:trHeight w:val="319"/>
        </w:trPr>
        <w:tc>
          <w:tcPr>
            <w:tcW w:w="345" w:type="pct"/>
            <w:shd w:val="clear" w:color="auto" w:fill="auto"/>
          </w:tcPr>
          <w:p w:rsidR="003E0247" w:rsidRPr="003E0247" w:rsidRDefault="003E0247" w:rsidP="00637E3A">
            <w:pPr>
              <w:pStyle w:val="s16"/>
              <w:numPr>
                <w:ilvl w:val="0"/>
                <w:numId w:val="46"/>
              </w:numPr>
              <w:spacing w:before="0" w:beforeAutospacing="0" w:after="0" w:afterAutospacing="0"/>
              <w:ind w:right="75"/>
              <w:rPr>
                <w:sz w:val="12"/>
                <w:szCs w:val="12"/>
              </w:rPr>
            </w:pPr>
          </w:p>
        </w:tc>
        <w:tc>
          <w:tcPr>
            <w:tcW w:w="913" w:type="pct"/>
            <w:shd w:val="clear" w:color="auto" w:fill="auto"/>
          </w:tcPr>
          <w:p w:rsidR="003E0247" w:rsidRPr="003E0247" w:rsidRDefault="003E0247" w:rsidP="003E0247">
            <w:pPr>
              <w:pStyle w:val="s16"/>
              <w:spacing w:before="0" w:beforeAutospacing="0" w:after="0" w:afterAutospacing="0"/>
              <w:ind w:left="75" w:right="75"/>
              <w:rPr>
                <w:sz w:val="12"/>
                <w:szCs w:val="12"/>
              </w:rPr>
            </w:pPr>
            <w:r w:rsidRPr="003E0247">
              <w:rPr>
                <w:sz w:val="12"/>
                <w:szCs w:val="12"/>
              </w:rPr>
              <w:t>Административные здания организаций, обеспечивающих предоставление коммунальных услуг</w:t>
            </w:r>
          </w:p>
        </w:tc>
        <w:tc>
          <w:tcPr>
            <w:tcW w:w="2112" w:type="pct"/>
            <w:shd w:val="clear" w:color="auto" w:fill="auto"/>
          </w:tcPr>
          <w:p w:rsidR="003E0247" w:rsidRPr="003E0247" w:rsidRDefault="003E0247" w:rsidP="00E47DA2">
            <w:pPr>
              <w:pStyle w:val="s1"/>
              <w:spacing w:before="0" w:beforeAutospacing="0" w:after="0" w:afterAutospacing="0"/>
              <w:ind w:right="75"/>
              <w:rPr>
                <w:sz w:val="12"/>
                <w:szCs w:val="12"/>
              </w:rPr>
            </w:pPr>
            <w:r w:rsidRPr="003E0247">
              <w:rPr>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5" w:right="75"/>
              <w:jc w:val="center"/>
              <w:rPr>
                <w:sz w:val="12"/>
                <w:szCs w:val="12"/>
              </w:rPr>
            </w:pPr>
            <w:r w:rsidRPr="003E0247">
              <w:rPr>
                <w:sz w:val="12"/>
                <w:szCs w:val="12"/>
              </w:rPr>
              <w:t>3.1.2</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155" w:type="pct"/>
            <w:shd w:val="clear" w:color="auto" w:fill="auto"/>
          </w:tcPr>
          <w:p w:rsidR="003E0247" w:rsidRPr="003E0247" w:rsidRDefault="003E0247" w:rsidP="003E0247">
            <w:pPr>
              <w:spacing w:after="0" w:line="240" w:lineRule="auto"/>
              <w:jc w:val="both"/>
              <w:rPr>
                <w:rFonts w:ascii="Times New Roman" w:hAnsi="Times New Roman" w:cs="Times New Roman"/>
                <w:sz w:val="12"/>
                <w:szCs w:val="12"/>
              </w:rPr>
            </w:pPr>
            <w:r w:rsidRPr="003E0247">
              <w:rPr>
                <w:rFonts w:ascii="Times New Roman" w:hAnsi="Times New Roman" w:cs="Times New Roman"/>
                <w:sz w:val="12"/>
                <w:szCs w:val="12"/>
              </w:rPr>
              <w:t>Предоставление коммунальных услуг, 3.1.1</w:t>
            </w:r>
          </w:p>
          <w:p w:rsidR="003E0247" w:rsidRPr="003E0247" w:rsidRDefault="003E0247" w:rsidP="003E0247">
            <w:pPr>
              <w:spacing w:after="0" w:line="240" w:lineRule="auto"/>
              <w:rPr>
                <w:rFonts w:ascii="Times New Roman" w:hAnsi="Times New Roman" w:cs="Times New Roman"/>
                <w:sz w:val="12"/>
                <w:szCs w:val="12"/>
              </w:rPr>
            </w:pPr>
            <w:r w:rsidRPr="003E0247">
              <w:rPr>
                <w:rFonts w:ascii="Times New Roman" w:hAnsi="Times New Roman" w:cs="Times New Roman"/>
                <w:sz w:val="12"/>
                <w:szCs w:val="12"/>
              </w:rPr>
              <w:t>Служебные гаражи 4.9</w:t>
            </w:r>
          </w:p>
        </w:tc>
      </w:tr>
      <w:tr w:rsidR="003E0247" w:rsidRPr="003E0247" w:rsidTr="00E47DA2">
        <w:trPr>
          <w:cantSplit/>
          <w:trHeight w:val="631"/>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Обеспечение деятельности в области гидрометеорологии и смежных с ней областях</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3.9.1</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155" w:type="pct"/>
            <w:shd w:val="clear" w:color="auto" w:fill="auto"/>
          </w:tcPr>
          <w:p w:rsidR="003E0247" w:rsidRPr="003E0247" w:rsidRDefault="003E0247" w:rsidP="003E0247">
            <w:pPr>
              <w:spacing w:after="0" w:line="240" w:lineRule="auto"/>
              <w:jc w:val="both"/>
              <w:rPr>
                <w:rFonts w:ascii="Times New Roman" w:hAnsi="Times New Roman" w:cs="Times New Roman"/>
                <w:sz w:val="12"/>
                <w:szCs w:val="12"/>
              </w:rPr>
            </w:pPr>
            <w:r w:rsidRPr="003E0247">
              <w:rPr>
                <w:rFonts w:ascii="Times New Roman" w:hAnsi="Times New Roman" w:cs="Times New Roman"/>
                <w:sz w:val="12"/>
                <w:szCs w:val="12"/>
              </w:rPr>
              <w:t>Предоставление коммунальных услуг, 3.1.1</w:t>
            </w:r>
          </w:p>
          <w:p w:rsidR="003E0247" w:rsidRPr="003E0247" w:rsidRDefault="003E0247" w:rsidP="003E0247">
            <w:pPr>
              <w:spacing w:after="0" w:line="240" w:lineRule="auto"/>
              <w:rPr>
                <w:rFonts w:ascii="Times New Roman" w:hAnsi="Times New Roman" w:cs="Times New Roman"/>
                <w:sz w:val="12"/>
                <w:szCs w:val="12"/>
              </w:rPr>
            </w:pPr>
            <w:r w:rsidRPr="003E0247">
              <w:rPr>
                <w:rFonts w:ascii="Times New Roman" w:hAnsi="Times New Roman" w:cs="Times New Roman"/>
                <w:sz w:val="12"/>
                <w:szCs w:val="12"/>
              </w:rPr>
              <w:t>Служебные гаражи 4.9</w:t>
            </w:r>
          </w:p>
        </w:tc>
      </w:tr>
      <w:tr w:rsidR="003E0247" w:rsidRPr="003E0247" w:rsidTr="00E47DA2">
        <w:trPr>
          <w:cantSplit/>
          <w:trHeight w:val="1134"/>
        </w:trPr>
        <w:tc>
          <w:tcPr>
            <w:tcW w:w="345" w:type="pct"/>
            <w:shd w:val="clear" w:color="auto" w:fill="auto"/>
          </w:tcPr>
          <w:p w:rsidR="003E0247" w:rsidRPr="003E0247" w:rsidRDefault="003E0247" w:rsidP="00637E3A">
            <w:pPr>
              <w:pStyle w:val="s16"/>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6"/>
              <w:spacing w:before="0" w:beforeAutospacing="0" w:after="0" w:afterAutospacing="0"/>
              <w:ind w:left="74" w:right="74"/>
              <w:rPr>
                <w:sz w:val="12"/>
                <w:szCs w:val="12"/>
              </w:rPr>
            </w:pPr>
            <w:r w:rsidRPr="003E0247">
              <w:rPr>
                <w:sz w:val="12"/>
                <w:szCs w:val="12"/>
              </w:rPr>
              <w:t>Проведение научных испытаний</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3.9.3</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155" w:type="pct"/>
            <w:shd w:val="clear" w:color="auto" w:fill="auto"/>
          </w:tcPr>
          <w:p w:rsidR="003E0247" w:rsidRPr="003E0247" w:rsidRDefault="003E0247" w:rsidP="003E0247">
            <w:pPr>
              <w:spacing w:after="0" w:line="240" w:lineRule="auto"/>
              <w:jc w:val="center"/>
              <w:rPr>
                <w:rFonts w:ascii="Times New Roman" w:hAnsi="Times New Roman" w:cs="Times New Roman"/>
                <w:sz w:val="12"/>
                <w:szCs w:val="12"/>
              </w:rPr>
            </w:pPr>
            <w:r w:rsidRPr="003E0247">
              <w:rPr>
                <w:rFonts w:ascii="Times New Roman" w:hAnsi="Times New Roman" w:cs="Times New Roman"/>
                <w:sz w:val="12"/>
                <w:szCs w:val="12"/>
              </w:rPr>
              <w:t>-</w:t>
            </w:r>
          </w:p>
        </w:tc>
      </w:tr>
      <w:tr w:rsidR="003E0247" w:rsidRPr="003E0247" w:rsidTr="00E47DA2">
        <w:trPr>
          <w:cantSplit/>
          <w:trHeight w:val="509"/>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Ветеринарное обслуживание</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76" w:anchor="block_103101" w:history="1">
              <w:r w:rsidRPr="003E0247">
                <w:rPr>
                  <w:rStyle w:val="afb"/>
                  <w:color w:val="auto"/>
                  <w:sz w:val="12"/>
                  <w:szCs w:val="12"/>
                </w:rPr>
                <w:t>кодами 3.10.1 - 3.10.2</w:t>
              </w:r>
            </w:hyperlink>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3.10</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155" w:type="pct"/>
            <w:shd w:val="clear" w:color="auto" w:fill="auto"/>
          </w:tcPr>
          <w:p w:rsidR="003E0247" w:rsidRPr="003E0247" w:rsidRDefault="003E0247" w:rsidP="003E0247">
            <w:pPr>
              <w:spacing w:after="0" w:line="240" w:lineRule="auto"/>
              <w:jc w:val="both"/>
              <w:rPr>
                <w:rFonts w:ascii="Times New Roman" w:hAnsi="Times New Roman" w:cs="Times New Roman"/>
                <w:sz w:val="12"/>
                <w:szCs w:val="12"/>
              </w:rPr>
            </w:pPr>
            <w:r w:rsidRPr="003E0247">
              <w:rPr>
                <w:rFonts w:ascii="Times New Roman" w:hAnsi="Times New Roman" w:cs="Times New Roman"/>
                <w:sz w:val="12"/>
                <w:szCs w:val="12"/>
              </w:rPr>
              <w:t>Предоставление коммунальных услуг, 3.1.1;</w:t>
            </w:r>
          </w:p>
          <w:p w:rsidR="003E0247" w:rsidRPr="003E0247" w:rsidRDefault="003E0247" w:rsidP="003E0247">
            <w:pPr>
              <w:pStyle w:val="affffffb"/>
              <w:spacing w:after="0"/>
              <w:ind w:firstLine="0"/>
              <w:rPr>
                <w:rFonts w:ascii="Times New Roman" w:eastAsia="Calibri" w:hAnsi="Times New Roman"/>
                <w:b w:val="0"/>
                <w:i w:val="0"/>
                <w:sz w:val="12"/>
                <w:szCs w:val="12"/>
                <w:lang w:eastAsia="en-US"/>
              </w:rPr>
            </w:pPr>
            <w:r w:rsidRPr="003E0247">
              <w:rPr>
                <w:rFonts w:ascii="Times New Roman" w:eastAsia="Calibri" w:hAnsi="Times New Roman"/>
                <w:b w:val="0"/>
                <w:i w:val="0"/>
                <w:sz w:val="12"/>
                <w:szCs w:val="12"/>
                <w:lang w:eastAsia="en-US"/>
              </w:rPr>
              <w:t>Служебные гаражи 4.9</w:t>
            </w:r>
          </w:p>
        </w:tc>
      </w:tr>
      <w:tr w:rsidR="003E0247" w:rsidRPr="003E0247" w:rsidTr="00E47DA2">
        <w:trPr>
          <w:cantSplit/>
          <w:trHeight w:val="523"/>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Амбулаторное ветеринарное обслуживание</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3.10.1</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155" w:type="pct"/>
            <w:shd w:val="clear" w:color="auto" w:fill="auto"/>
          </w:tcPr>
          <w:p w:rsidR="003E0247" w:rsidRPr="003E0247" w:rsidRDefault="003E0247" w:rsidP="003E0247">
            <w:pPr>
              <w:spacing w:after="0" w:line="240" w:lineRule="auto"/>
              <w:jc w:val="both"/>
              <w:rPr>
                <w:rFonts w:ascii="Times New Roman" w:hAnsi="Times New Roman" w:cs="Times New Roman"/>
                <w:sz w:val="12"/>
                <w:szCs w:val="12"/>
              </w:rPr>
            </w:pPr>
            <w:r w:rsidRPr="003E0247">
              <w:rPr>
                <w:rFonts w:ascii="Times New Roman" w:hAnsi="Times New Roman" w:cs="Times New Roman"/>
                <w:sz w:val="12"/>
                <w:szCs w:val="12"/>
              </w:rPr>
              <w:t>Предоставление коммунальных услуг, 3.1.1;</w:t>
            </w:r>
          </w:p>
          <w:p w:rsidR="003E0247" w:rsidRPr="003E0247" w:rsidRDefault="003E0247" w:rsidP="003E0247">
            <w:pPr>
              <w:pStyle w:val="affffffb"/>
              <w:spacing w:after="0"/>
              <w:ind w:firstLine="0"/>
              <w:rPr>
                <w:rFonts w:ascii="Times New Roman" w:eastAsia="Calibri" w:hAnsi="Times New Roman"/>
                <w:b w:val="0"/>
                <w:i w:val="0"/>
                <w:sz w:val="12"/>
                <w:szCs w:val="12"/>
                <w:lang w:eastAsia="en-US"/>
              </w:rPr>
            </w:pPr>
            <w:r w:rsidRPr="003E0247">
              <w:rPr>
                <w:rFonts w:ascii="Times New Roman" w:eastAsia="Calibri" w:hAnsi="Times New Roman"/>
                <w:b w:val="0"/>
                <w:i w:val="0"/>
                <w:sz w:val="12"/>
                <w:szCs w:val="12"/>
                <w:lang w:eastAsia="en-US"/>
              </w:rPr>
              <w:t>Служебные гаражи 4.9</w:t>
            </w:r>
          </w:p>
        </w:tc>
      </w:tr>
      <w:tr w:rsidR="003E0247" w:rsidRPr="003E0247" w:rsidTr="00E47DA2">
        <w:trPr>
          <w:cantSplit/>
          <w:trHeight w:val="1134"/>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Приюты для животных</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Размещение объектов капитального строительства, предназначенных для оказания ветеринарных услуг в стационаре;</w:t>
            </w:r>
          </w:p>
          <w:p w:rsidR="003E0247" w:rsidRPr="003E0247" w:rsidRDefault="003E0247" w:rsidP="00E47DA2">
            <w:pPr>
              <w:pStyle w:val="s1"/>
              <w:spacing w:before="0" w:beforeAutospacing="0" w:after="0" w:afterAutospacing="0"/>
              <w:ind w:right="74"/>
              <w:rPr>
                <w:sz w:val="12"/>
                <w:szCs w:val="12"/>
              </w:rPr>
            </w:pPr>
            <w:r w:rsidRPr="003E0247">
              <w:rPr>
                <w:sz w:val="12"/>
                <w:szCs w:val="1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3E0247" w:rsidRPr="003E0247" w:rsidRDefault="003E0247" w:rsidP="00E47DA2">
            <w:pPr>
              <w:pStyle w:val="s1"/>
              <w:spacing w:before="0" w:beforeAutospacing="0" w:after="0" w:afterAutospacing="0"/>
              <w:ind w:right="74"/>
              <w:rPr>
                <w:sz w:val="12"/>
                <w:szCs w:val="12"/>
              </w:rPr>
            </w:pPr>
            <w:r w:rsidRPr="003E0247">
              <w:rPr>
                <w:sz w:val="12"/>
                <w:szCs w:val="12"/>
              </w:rPr>
              <w:t>размещение объектов капитального строительства, предназначенных для организации гостиниц для животных</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3.10.2</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155" w:type="pct"/>
            <w:shd w:val="clear" w:color="auto" w:fill="auto"/>
          </w:tcPr>
          <w:p w:rsidR="003E0247" w:rsidRPr="003E0247" w:rsidRDefault="003E0247" w:rsidP="003E0247">
            <w:pPr>
              <w:spacing w:after="0" w:line="240" w:lineRule="auto"/>
              <w:jc w:val="both"/>
              <w:rPr>
                <w:rFonts w:ascii="Times New Roman" w:hAnsi="Times New Roman" w:cs="Times New Roman"/>
                <w:sz w:val="12"/>
                <w:szCs w:val="12"/>
              </w:rPr>
            </w:pPr>
            <w:r w:rsidRPr="003E0247">
              <w:rPr>
                <w:rFonts w:ascii="Times New Roman" w:hAnsi="Times New Roman" w:cs="Times New Roman"/>
                <w:sz w:val="12"/>
                <w:szCs w:val="12"/>
              </w:rPr>
              <w:t>Предоставление коммунальных услуг, 3.1.1;</w:t>
            </w:r>
          </w:p>
          <w:p w:rsidR="003E0247" w:rsidRPr="003E0247" w:rsidRDefault="003E0247" w:rsidP="003E0247">
            <w:pPr>
              <w:pStyle w:val="affffffb"/>
              <w:spacing w:after="0"/>
              <w:ind w:firstLine="0"/>
              <w:rPr>
                <w:rFonts w:ascii="Times New Roman" w:hAnsi="Times New Roman"/>
                <w:b w:val="0"/>
                <w:i w:val="0"/>
                <w:sz w:val="12"/>
                <w:szCs w:val="12"/>
              </w:rPr>
            </w:pPr>
            <w:r w:rsidRPr="003E0247">
              <w:rPr>
                <w:rFonts w:ascii="Times New Roman" w:eastAsia="Calibri" w:hAnsi="Times New Roman"/>
                <w:b w:val="0"/>
                <w:i w:val="0"/>
                <w:sz w:val="12"/>
                <w:szCs w:val="12"/>
                <w:lang w:eastAsia="en-US"/>
              </w:rPr>
              <w:t>Служебные гаражи 4.9</w:t>
            </w:r>
          </w:p>
        </w:tc>
      </w:tr>
      <w:tr w:rsidR="003E0247" w:rsidRPr="003E0247" w:rsidTr="00E47DA2">
        <w:trPr>
          <w:cantSplit/>
          <w:trHeight w:val="1134"/>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Деловое управление</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4.1</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155" w:type="pct"/>
            <w:shd w:val="clear" w:color="auto" w:fill="auto"/>
          </w:tcPr>
          <w:p w:rsidR="003E0247" w:rsidRPr="003E0247" w:rsidRDefault="003E0247" w:rsidP="003E0247">
            <w:pPr>
              <w:spacing w:after="0" w:line="240" w:lineRule="auto"/>
              <w:jc w:val="both"/>
              <w:rPr>
                <w:rFonts w:ascii="Times New Roman" w:hAnsi="Times New Roman" w:cs="Times New Roman"/>
                <w:sz w:val="12"/>
                <w:szCs w:val="12"/>
              </w:rPr>
            </w:pPr>
            <w:r w:rsidRPr="003E0247">
              <w:rPr>
                <w:rFonts w:ascii="Times New Roman" w:hAnsi="Times New Roman" w:cs="Times New Roman"/>
                <w:sz w:val="12"/>
                <w:szCs w:val="12"/>
              </w:rPr>
              <w:t>Предоставление коммунальных услуг, 3.1.1;</w:t>
            </w:r>
          </w:p>
          <w:p w:rsidR="003E0247" w:rsidRPr="003E0247" w:rsidRDefault="003E0247" w:rsidP="003E0247">
            <w:pPr>
              <w:spacing w:after="0" w:line="240" w:lineRule="auto"/>
              <w:rPr>
                <w:rFonts w:ascii="Times New Roman" w:hAnsi="Times New Roman" w:cs="Times New Roman"/>
                <w:sz w:val="12"/>
                <w:szCs w:val="12"/>
              </w:rPr>
            </w:pPr>
            <w:r w:rsidRPr="003E0247">
              <w:rPr>
                <w:rFonts w:ascii="Times New Roman" w:hAnsi="Times New Roman" w:cs="Times New Roman"/>
                <w:sz w:val="12"/>
                <w:szCs w:val="12"/>
              </w:rPr>
              <w:t>Служебные гаражи 4.9</w:t>
            </w:r>
          </w:p>
        </w:tc>
      </w:tr>
      <w:tr w:rsidR="003E0247" w:rsidRPr="003E0247" w:rsidTr="00E47DA2">
        <w:trPr>
          <w:cantSplit/>
          <w:trHeight w:val="70"/>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Магазины</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4.4</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155" w:type="pct"/>
            <w:shd w:val="clear" w:color="auto" w:fill="auto"/>
          </w:tcPr>
          <w:p w:rsidR="003E0247" w:rsidRPr="003E0247" w:rsidRDefault="003E0247" w:rsidP="003E0247">
            <w:pPr>
              <w:spacing w:after="0" w:line="240" w:lineRule="auto"/>
              <w:jc w:val="both"/>
              <w:rPr>
                <w:rFonts w:ascii="Times New Roman" w:hAnsi="Times New Roman" w:cs="Times New Roman"/>
                <w:sz w:val="12"/>
                <w:szCs w:val="12"/>
              </w:rPr>
            </w:pPr>
            <w:r w:rsidRPr="003E0247">
              <w:rPr>
                <w:rFonts w:ascii="Times New Roman" w:hAnsi="Times New Roman" w:cs="Times New Roman"/>
                <w:sz w:val="12"/>
                <w:szCs w:val="12"/>
              </w:rPr>
              <w:t>Предоставление коммунальных услуг, 3.1.1;</w:t>
            </w:r>
          </w:p>
          <w:p w:rsidR="003E0247" w:rsidRPr="003E0247" w:rsidRDefault="003E0247" w:rsidP="003E0247">
            <w:pPr>
              <w:spacing w:after="0" w:line="240" w:lineRule="auto"/>
              <w:rPr>
                <w:rFonts w:ascii="Times New Roman" w:hAnsi="Times New Roman" w:cs="Times New Roman"/>
                <w:sz w:val="12"/>
                <w:szCs w:val="12"/>
              </w:rPr>
            </w:pPr>
            <w:r w:rsidRPr="003E0247">
              <w:rPr>
                <w:rFonts w:ascii="Times New Roman" w:hAnsi="Times New Roman" w:cs="Times New Roman"/>
                <w:sz w:val="12"/>
                <w:szCs w:val="12"/>
              </w:rPr>
              <w:t>Служебные гаражи 4.9</w:t>
            </w:r>
          </w:p>
        </w:tc>
      </w:tr>
      <w:tr w:rsidR="003E0247" w:rsidRPr="003E0247" w:rsidTr="00E47DA2">
        <w:trPr>
          <w:cantSplit/>
          <w:trHeight w:val="433"/>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Общественное питание</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4.6</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155" w:type="pct"/>
            <w:shd w:val="clear" w:color="auto" w:fill="auto"/>
          </w:tcPr>
          <w:p w:rsidR="003E0247" w:rsidRPr="003E0247" w:rsidRDefault="003E0247" w:rsidP="003E0247">
            <w:pPr>
              <w:spacing w:after="0" w:line="240" w:lineRule="auto"/>
              <w:jc w:val="both"/>
              <w:rPr>
                <w:rFonts w:ascii="Times New Roman" w:hAnsi="Times New Roman" w:cs="Times New Roman"/>
                <w:sz w:val="12"/>
                <w:szCs w:val="12"/>
              </w:rPr>
            </w:pPr>
            <w:r w:rsidRPr="003E0247">
              <w:rPr>
                <w:rFonts w:ascii="Times New Roman" w:hAnsi="Times New Roman" w:cs="Times New Roman"/>
                <w:sz w:val="12"/>
                <w:szCs w:val="12"/>
              </w:rPr>
              <w:t>Предоставление коммунальных услуг, 3.1.1;</w:t>
            </w:r>
          </w:p>
          <w:p w:rsidR="003E0247" w:rsidRPr="003E0247" w:rsidRDefault="003E0247" w:rsidP="003E0247">
            <w:pPr>
              <w:spacing w:after="0" w:line="240" w:lineRule="auto"/>
              <w:rPr>
                <w:rFonts w:ascii="Times New Roman" w:hAnsi="Times New Roman" w:cs="Times New Roman"/>
                <w:sz w:val="12"/>
                <w:szCs w:val="12"/>
              </w:rPr>
            </w:pPr>
            <w:r w:rsidRPr="003E0247">
              <w:rPr>
                <w:rFonts w:ascii="Times New Roman" w:hAnsi="Times New Roman" w:cs="Times New Roman"/>
                <w:sz w:val="12"/>
                <w:szCs w:val="12"/>
              </w:rPr>
              <w:t>Служебные гаражи 4.9</w:t>
            </w:r>
          </w:p>
        </w:tc>
      </w:tr>
      <w:tr w:rsidR="003E0247" w:rsidRPr="003E0247" w:rsidTr="00E47DA2">
        <w:trPr>
          <w:cantSplit/>
          <w:trHeight w:val="70"/>
        </w:trPr>
        <w:tc>
          <w:tcPr>
            <w:tcW w:w="345" w:type="pct"/>
            <w:shd w:val="clear" w:color="auto" w:fill="auto"/>
          </w:tcPr>
          <w:p w:rsidR="003E0247" w:rsidRPr="003E0247" w:rsidRDefault="003E0247" w:rsidP="00637E3A">
            <w:pPr>
              <w:pStyle w:val="s16"/>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6"/>
              <w:spacing w:before="0" w:beforeAutospacing="0" w:after="0" w:afterAutospacing="0"/>
              <w:ind w:left="74" w:right="74"/>
              <w:rPr>
                <w:sz w:val="12"/>
                <w:szCs w:val="12"/>
              </w:rPr>
            </w:pPr>
            <w:r w:rsidRPr="003E0247">
              <w:rPr>
                <w:sz w:val="12"/>
                <w:szCs w:val="12"/>
              </w:rPr>
              <w:t>Объекты дорожного сервиса</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7" w:anchor="block_14911" w:history="1">
              <w:r w:rsidRPr="003E0247">
                <w:rPr>
                  <w:rStyle w:val="afb"/>
                  <w:color w:val="auto"/>
                  <w:sz w:val="12"/>
                  <w:szCs w:val="12"/>
                </w:rPr>
                <w:t>кодами 4.9.1.1 - 4.9.1.4</w:t>
              </w:r>
            </w:hyperlink>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4.9.1</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155" w:type="pct"/>
            <w:shd w:val="clear" w:color="auto" w:fill="auto"/>
          </w:tcPr>
          <w:p w:rsidR="003E0247" w:rsidRPr="003E0247" w:rsidRDefault="003E0247" w:rsidP="003E0247">
            <w:pPr>
              <w:spacing w:after="0" w:line="240" w:lineRule="auto"/>
              <w:jc w:val="both"/>
              <w:rPr>
                <w:rFonts w:ascii="Times New Roman" w:hAnsi="Times New Roman" w:cs="Times New Roman"/>
                <w:sz w:val="12"/>
                <w:szCs w:val="12"/>
              </w:rPr>
            </w:pPr>
            <w:r w:rsidRPr="003E0247">
              <w:rPr>
                <w:rFonts w:ascii="Times New Roman" w:hAnsi="Times New Roman" w:cs="Times New Roman"/>
                <w:sz w:val="12"/>
                <w:szCs w:val="12"/>
              </w:rPr>
              <w:t>Предоставление коммунальных услуг, 3.1.1;</w:t>
            </w:r>
          </w:p>
          <w:p w:rsidR="003E0247" w:rsidRPr="003E0247" w:rsidRDefault="003E0247" w:rsidP="003E0247">
            <w:pPr>
              <w:spacing w:after="0" w:line="240" w:lineRule="auto"/>
              <w:rPr>
                <w:rFonts w:ascii="Times New Roman" w:hAnsi="Times New Roman" w:cs="Times New Roman"/>
                <w:sz w:val="12"/>
                <w:szCs w:val="12"/>
              </w:rPr>
            </w:pPr>
            <w:r w:rsidRPr="003E0247">
              <w:rPr>
                <w:rFonts w:ascii="Times New Roman" w:hAnsi="Times New Roman" w:cs="Times New Roman"/>
                <w:sz w:val="12"/>
                <w:szCs w:val="12"/>
              </w:rPr>
              <w:t>Служебные гаражи 4.9</w:t>
            </w:r>
          </w:p>
        </w:tc>
      </w:tr>
      <w:tr w:rsidR="003E0247" w:rsidRPr="003E0247" w:rsidTr="00E47DA2">
        <w:trPr>
          <w:cantSplit/>
          <w:trHeight w:val="70"/>
        </w:trPr>
        <w:tc>
          <w:tcPr>
            <w:tcW w:w="345" w:type="pct"/>
            <w:shd w:val="clear" w:color="auto" w:fill="auto"/>
          </w:tcPr>
          <w:p w:rsidR="003E0247" w:rsidRPr="003E0247" w:rsidRDefault="003E0247" w:rsidP="00637E3A">
            <w:pPr>
              <w:pStyle w:val="s16"/>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6"/>
              <w:spacing w:before="0" w:beforeAutospacing="0" w:after="0" w:afterAutospacing="0"/>
              <w:ind w:left="74" w:right="74"/>
              <w:rPr>
                <w:sz w:val="12"/>
                <w:szCs w:val="12"/>
              </w:rPr>
            </w:pPr>
            <w:r w:rsidRPr="003E0247">
              <w:rPr>
                <w:sz w:val="12"/>
                <w:szCs w:val="12"/>
              </w:rPr>
              <w:t>Заправка транспортных средств</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4.9.1.1</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155" w:type="pct"/>
            <w:shd w:val="clear" w:color="auto" w:fill="auto"/>
          </w:tcPr>
          <w:p w:rsidR="003E0247" w:rsidRPr="003E0247" w:rsidRDefault="003E0247" w:rsidP="003E0247">
            <w:pPr>
              <w:spacing w:after="0" w:line="240" w:lineRule="auto"/>
              <w:jc w:val="both"/>
              <w:rPr>
                <w:rFonts w:ascii="Times New Roman" w:hAnsi="Times New Roman" w:cs="Times New Roman"/>
                <w:sz w:val="12"/>
                <w:szCs w:val="12"/>
              </w:rPr>
            </w:pPr>
            <w:r w:rsidRPr="003E0247">
              <w:rPr>
                <w:rFonts w:ascii="Times New Roman" w:hAnsi="Times New Roman" w:cs="Times New Roman"/>
                <w:sz w:val="12"/>
                <w:szCs w:val="12"/>
              </w:rPr>
              <w:t>Предоставление коммунальных услуг, 3.1.1;</w:t>
            </w:r>
          </w:p>
          <w:p w:rsidR="003E0247" w:rsidRPr="003E0247" w:rsidRDefault="003E0247" w:rsidP="003E0247">
            <w:pPr>
              <w:spacing w:after="0" w:line="240" w:lineRule="auto"/>
              <w:rPr>
                <w:rFonts w:ascii="Times New Roman" w:hAnsi="Times New Roman" w:cs="Times New Roman"/>
                <w:sz w:val="12"/>
                <w:szCs w:val="12"/>
              </w:rPr>
            </w:pPr>
            <w:r w:rsidRPr="003E0247">
              <w:rPr>
                <w:rFonts w:ascii="Times New Roman" w:hAnsi="Times New Roman" w:cs="Times New Roman"/>
                <w:sz w:val="12"/>
                <w:szCs w:val="12"/>
              </w:rPr>
              <w:t>Служебные гаражи 4.9</w:t>
            </w:r>
          </w:p>
        </w:tc>
      </w:tr>
      <w:tr w:rsidR="003E0247" w:rsidRPr="003E0247" w:rsidTr="00E47DA2">
        <w:trPr>
          <w:cantSplit/>
          <w:trHeight w:val="70"/>
        </w:trPr>
        <w:tc>
          <w:tcPr>
            <w:tcW w:w="345" w:type="pct"/>
            <w:shd w:val="clear" w:color="auto" w:fill="auto"/>
          </w:tcPr>
          <w:p w:rsidR="003E0247" w:rsidRPr="003E0247" w:rsidRDefault="003E0247" w:rsidP="00637E3A">
            <w:pPr>
              <w:pStyle w:val="s16"/>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6"/>
              <w:spacing w:before="0" w:beforeAutospacing="0" w:after="0" w:afterAutospacing="0"/>
              <w:ind w:left="74" w:right="74"/>
              <w:rPr>
                <w:sz w:val="12"/>
                <w:szCs w:val="12"/>
              </w:rPr>
            </w:pPr>
            <w:r w:rsidRPr="003E0247">
              <w:rPr>
                <w:sz w:val="12"/>
                <w:szCs w:val="12"/>
              </w:rPr>
              <w:t>Обеспечение дорожного отдыха</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4.9.1.2</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155" w:type="pct"/>
            <w:shd w:val="clear" w:color="auto" w:fill="auto"/>
          </w:tcPr>
          <w:p w:rsidR="003E0247" w:rsidRPr="003E0247" w:rsidRDefault="003E0247" w:rsidP="003E0247">
            <w:pPr>
              <w:spacing w:after="0" w:line="240" w:lineRule="auto"/>
              <w:jc w:val="both"/>
              <w:rPr>
                <w:rFonts w:ascii="Times New Roman" w:hAnsi="Times New Roman" w:cs="Times New Roman"/>
                <w:sz w:val="12"/>
                <w:szCs w:val="12"/>
              </w:rPr>
            </w:pPr>
            <w:r w:rsidRPr="003E0247">
              <w:rPr>
                <w:rFonts w:ascii="Times New Roman" w:hAnsi="Times New Roman" w:cs="Times New Roman"/>
                <w:sz w:val="12"/>
                <w:szCs w:val="12"/>
              </w:rPr>
              <w:t>Предоставление коммунальных услуг, 3.1.1;</w:t>
            </w:r>
          </w:p>
          <w:p w:rsidR="003E0247" w:rsidRPr="003E0247" w:rsidRDefault="003E0247" w:rsidP="003E0247">
            <w:pPr>
              <w:spacing w:after="0" w:line="240" w:lineRule="auto"/>
              <w:rPr>
                <w:rFonts w:ascii="Times New Roman" w:hAnsi="Times New Roman" w:cs="Times New Roman"/>
                <w:sz w:val="12"/>
                <w:szCs w:val="12"/>
              </w:rPr>
            </w:pPr>
            <w:r w:rsidRPr="003E0247">
              <w:rPr>
                <w:rFonts w:ascii="Times New Roman" w:hAnsi="Times New Roman" w:cs="Times New Roman"/>
                <w:sz w:val="12"/>
                <w:szCs w:val="12"/>
              </w:rPr>
              <w:t>Служебные гаражи 4.9</w:t>
            </w:r>
          </w:p>
        </w:tc>
      </w:tr>
      <w:tr w:rsidR="003E0247" w:rsidRPr="003E0247" w:rsidTr="002F365F">
        <w:trPr>
          <w:cantSplit/>
          <w:trHeight w:val="579"/>
        </w:trPr>
        <w:tc>
          <w:tcPr>
            <w:tcW w:w="345" w:type="pct"/>
            <w:shd w:val="clear" w:color="auto" w:fill="auto"/>
          </w:tcPr>
          <w:p w:rsidR="003E0247" w:rsidRPr="003E0247" w:rsidRDefault="003E0247" w:rsidP="00637E3A">
            <w:pPr>
              <w:pStyle w:val="s16"/>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6"/>
              <w:spacing w:before="0" w:beforeAutospacing="0" w:after="0" w:afterAutospacing="0"/>
              <w:ind w:left="74" w:right="74"/>
              <w:rPr>
                <w:sz w:val="12"/>
                <w:szCs w:val="12"/>
              </w:rPr>
            </w:pPr>
            <w:r w:rsidRPr="003E0247">
              <w:rPr>
                <w:sz w:val="12"/>
                <w:szCs w:val="12"/>
              </w:rPr>
              <w:t>Автомобильные мойки</w:t>
            </w:r>
          </w:p>
        </w:tc>
        <w:tc>
          <w:tcPr>
            <w:tcW w:w="2112" w:type="pct"/>
            <w:shd w:val="clear" w:color="auto" w:fill="auto"/>
          </w:tcPr>
          <w:p w:rsidR="003E0247" w:rsidRPr="003E0247" w:rsidRDefault="003E0247" w:rsidP="00E47DA2">
            <w:pPr>
              <w:pStyle w:val="s1"/>
              <w:spacing w:before="0" w:beforeAutospacing="0" w:after="0" w:afterAutospacing="0"/>
              <w:ind w:right="74"/>
              <w:rPr>
                <w:sz w:val="12"/>
                <w:szCs w:val="12"/>
              </w:rPr>
            </w:pPr>
            <w:r w:rsidRPr="003E0247">
              <w:rPr>
                <w:sz w:val="12"/>
                <w:szCs w:val="12"/>
              </w:rPr>
              <w:t>Размещение автомобильных моек, а также размещение магазинов сопутствующей торговли</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4.9.1.3</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155" w:type="pct"/>
            <w:shd w:val="clear" w:color="auto" w:fill="auto"/>
          </w:tcPr>
          <w:p w:rsidR="003E0247" w:rsidRPr="003E0247" w:rsidRDefault="003E0247" w:rsidP="003E0247">
            <w:pPr>
              <w:spacing w:after="0" w:line="240" w:lineRule="auto"/>
              <w:jc w:val="both"/>
              <w:rPr>
                <w:rFonts w:ascii="Times New Roman" w:hAnsi="Times New Roman" w:cs="Times New Roman"/>
                <w:sz w:val="12"/>
                <w:szCs w:val="12"/>
              </w:rPr>
            </w:pPr>
            <w:r w:rsidRPr="003E0247">
              <w:rPr>
                <w:rFonts w:ascii="Times New Roman" w:hAnsi="Times New Roman" w:cs="Times New Roman"/>
                <w:sz w:val="12"/>
                <w:szCs w:val="12"/>
              </w:rPr>
              <w:t>Предоставление коммунальных услуг, 3.1.1;</w:t>
            </w:r>
          </w:p>
          <w:p w:rsidR="003E0247" w:rsidRPr="003E0247" w:rsidRDefault="003E0247" w:rsidP="003E0247">
            <w:pPr>
              <w:spacing w:after="0" w:line="240" w:lineRule="auto"/>
              <w:rPr>
                <w:rFonts w:ascii="Times New Roman" w:hAnsi="Times New Roman" w:cs="Times New Roman"/>
                <w:sz w:val="12"/>
                <w:szCs w:val="12"/>
              </w:rPr>
            </w:pPr>
            <w:r w:rsidRPr="003E0247">
              <w:rPr>
                <w:rFonts w:ascii="Times New Roman" w:hAnsi="Times New Roman" w:cs="Times New Roman"/>
                <w:sz w:val="12"/>
                <w:szCs w:val="12"/>
              </w:rPr>
              <w:t>Служебные гаражи 4.9</w:t>
            </w:r>
          </w:p>
        </w:tc>
      </w:tr>
      <w:tr w:rsidR="003E0247" w:rsidRPr="003E0247" w:rsidTr="002F365F">
        <w:trPr>
          <w:cantSplit/>
          <w:trHeight w:val="365"/>
        </w:trPr>
        <w:tc>
          <w:tcPr>
            <w:tcW w:w="345" w:type="pct"/>
            <w:shd w:val="clear" w:color="auto" w:fill="auto"/>
          </w:tcPr>
          <w:p w:rsidR="003E0247" w:rsidRPr="003E0247" w:rsidRDefault="003E0247" w:rsidP="00637E3A">
            <w:pPr>
              <w:pStyle w:val="s16"/>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6"/>
              <w:spacing w:before="0" w:beforeAutospacing="0" w:after="0" w:afterAutospacing="0"/>
              <w:ind w:left="74" w:right="74"/>
              <w:rPr>
                <w:sz w:val="12"/>
                <w:szCs w:val="12"/>
              </w:rPr>
            </w:pPr>
            <w:r w:rsidRPr="003E0247">
              <w:rPr>
                <w:sz w:val="12"/>
                <w:szCs w:val="12"/>
              </w:rPr>
              <w:t>Ремонт автомобилей</w:t>
            </w:r>
          </w:p>
        </w:tc>
        <w:tc>
          <w:tcPr>
            <w:tcW w:w="2112" w:type="pct"/>
            <w:shd w:val="clear" w:color="auto" w:fill="auto"/>
          </w:tcPr>
          <w:p w:rsidR="003E0247" w:rsidRPr="003E0247" w:rsidRDefault="003E0247" w:rsidP="002F365F">
            <w:pPr>
              <w:pStyle w:val="s1"/>
              <w:spacing w:before="0" w:beforeAutospacing="0" w:after="0" w:afterAutospacing="0"/>
              <w:ind w:right="74"/>
              <w:rPr>
                <w:sz w:val="12"/>
                <w:szCs w:val="12"/>
              </w:rPr>
            </w:pPr>
            <w:r w:rsidRPr="003E0247">
              <w:rPr>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4.9.1.4</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155" w:type="pct"/>
            <w:shd w:val="clear" w:color="auto" w:fill="auto"/>
          </w:tcPr>
          <w:p w:rsidR="003E0247" w:rsidRPr="003E0247" w:rsidRDefault="003E0247" w:rsidP="003E0247">
            <w:pPr>
              <w:spacing w:after="0" w:line="240" w:lineRule="auto"/>
              <w:jc w:val="both"/>
              <w:rPr>
                <w:rFonts w:ascii="Times New Roman" w:hAnsi="Times New Roman" w:cs="Times New Roman"/>
                <w:sz w:val="12"/>
                <w:szCs w:val="12"/>
              </w:rPr>
            </w:pPr>
            <w:r w:rsidRPr="003E0247">
              <w:rPr>
                <w:rFonts w:ascii="Times New Roman" w:hAnsi="Times New Roman" w:cs="Times New Roman"/>
                <w:sz w:val="12"/>
                <w:szCs w:val="12"/>
              </w:rPr>
              <w:t>Предоставление коммунальных услуг, 3.1.1;</w:t>
            </w:r>
          </w:p>
          <w:p w:rsidR="003E0247" w:rsidRPr="003E0247" w:rsidRDefault="003E0247" w:rsidP="003E0247">
            <w:pPr>
              <w:spacing w:after="0" w:line="240" w:lineRule="auto"/>
              <w:rPr>
                <w:rFonts w:ascii="Times New Roman" w:hAnsi="Times New Roman" w:cs="Times New Roman"/>
                <w:sz w:val="12"/>
                <w:szCs w:val="12"/>
              </w:rPr>
            </w:pPr>
            <w:r w:rsidRPr="003E0247">
              <w:rPr>
                <w:rFonts w:ascii="Times New Roman" w:hAnsi="Times New Roman" w:cs="Times New Roman"/>
                <w:sz w:val="12"/>
                <w:szCs w:val="12"/>
              </w:rPr>
              <w:t>Служебные гаражи 4.9</w:t>
            </w:r>
          </w:p>
        </w:tc>
      </w:tr>
      <w:tr w:rsidR="003E0247" w:rsidRPr="003E0247" w:rsidTr="00E47DA2">
        <w:trPr>
          <w:cantSplit/>
          <w:trHeight w:val="1134"/>
        </w:trPr>
        <w:tc>
          <w:tcPr>
            <w:tcW w:w="345" w:type="pct"/>
            <w:shd w:val="clear" w:color="auto" w:fill="auto"/>
          </w:tcPr>
          <w:p w:rsidR="003E0247" w:rsidRPr="003E0247" w:rsidRDefault="003E0247" w:rsidP="00637E3A">
            <w:pPr>
              <w:pStyle w:val="s1"/>
              <w:numPr>
                <w:ilvl w:val="0"/>
                <w:numId w:val="46"/>
              </w:numPr>
              <w:spacing w:before="75" w:beforeAutospacing="0" w:after="0" w:afterAutospacing="0"/>
              <w:ind w:right="75"/>
              <w:rPr>
                <w:sz w:val="12"/>
                <w:szCs w:val="12"/>
              </w:rPr>
            </w:pPr>
          </w:p>
        </w:tc>
        <w:tc>
          <w:tcPr>
            <w:tcW w:w="913" w:type="pct"/>
            <w:shd w:val="clear" w:color="auto" w:fill="auto"/>
          </w:tcPr>
          <w:p w:rsidR="003E0247" w:rsidRPr="003E0247" w:rsidRDefault="003E0247" w:rsidP="003E0247">
            <w:pPr>
              <w:pStyle w:val="s1"/>
              <w:spacing w:before="75" w:beforeAutospacing="0" w:after="0" w:afterAutospacing="0"/>
              <w:ind w:left="75" w:right="75"/>
              <w:rPr>
                <w:sz w:val="12"/>
                <w:szCs w:val="12"/>
              </w:rPr>
            </w:pPr>
            <w:r w:rsidRPr="003E0247">
              <w:rPr>
                <w:sz w:val="12"/>
                <w:szCs w:val="12"/>
              </w:rPr>
              <w:t>Природно-познавательный туризм</w:t>
            </w:r>
          </w:p>
        </w:tc>
        <w:tc>
          <w:tcPr>
            <w:tcW w:w="2112" w:type="pct"/>
            <w:shd w:val="clear" w:color="auto" w:fill="auto"/>
          </w:tcPr>
          <w:p w:rsidR="003E0247" w:rsidRPr="003E0247" w:rsidRDefault="003E0247" w:rsidP="002F365F">
            <w:pPr>
              <w:pStyle w:val="s1"/>
              <w:spacing w:before="0" w:beforeAutospacing="0" w:after="0" w:afterAutospacing="0"/>
              <w:ind w:right="74"/>
              <w:rPr>
                <w:sz w:val="12"/>
                <w:szCs w:val="12"/>
              </w:rPr>
            </w:pPr>
            <w:r w:rsidRPr="003E0247">
              <w:rPr>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E0247" w:rsidRPr="003E0247" w:rsidRDefault="003E0247" w:rsidP="002F365F">
            <w:pPr>
              <w:pStyle w:val="s1"/>
              <w:spacing w:before="0" w:beforeAutospacing="0" w:after="0" w:afterAutospacing="0"/>
              <w:ind w:right="74"/>
              <w:rPr>
                <w:sz w:val="12"/>
                <w:szCs w:val="12"/>
              </w:rPr>
            </w:pPr>
            <w:r w:rsidRPr="003E0247">
              <w:rPr>
                <w:sz w:val="12"/>
                <w:szCs w:val="12"/>
              </w:rPr>
              <w:t xml:space="preserve">осуществление необходимых природоохранных и </w:t>
            </w:r>
            <w:proofErr w:type="spellStart"/>
            <w:r w:rsidRPr="003E0247">
              <w:rPr>
                <w:sz w:val="12"/>
                <w:szCs w:val="12"/>
              </w:rPr>
              <w:t>природовосстановительных</w:t>
            </w:r>
            <w:proofErr w:type="spellEnd"/>
            <w:r w:rsidRPr="003E0247">
              <w:rPr>
                <w:sz w:val="12"/>
                <w:szCs w:val="12"/>
              </w:rPr>
              <w:t xml:space="preserve"> мероприятий</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5.2</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ОВ</w:t>
            </w:r>
          </w:p>
        </w:tc>
        <w:tc>
          <w:tcPr>
            <w:tcW w:w="1155" w:type="pct"/>
            <w:shd w:val="clear" w:color="auto" w:fill="auto"/>
          </w:tcPr>
          <w:p w:rsidR="003E0247" w:rsidRPr="003E0247" w:rsidRDefault="003E0247" w:rsidP="003E0247">
            <w:pPr>
              <w:spacing w:after="0" w:line="240" w:lineRule="auto"/>
              <w:jc w:val="center"/>
              <w:rPr>
                <w:rFonts w:ascii="Times New Roman" w:hAnsi="Times New Roman" w:cs="Times New Roman"/>
                <w:sz w:val="12"/>
                <w:szCs w:val="12"/>
              </w:rPr>
            </w:pPr>
            <w:r w:rsidRPr="003E0247">
              <w:rPr>
                <w:rFonts w:ascii="Times New Roman" w:hAnsi="Times New Roman" w:cs="Times New Roman"/>
                <w:sz w:val="12"/>
                <w:szCs w:val="12"/>
              </w:rPr>
              <w:t>-</w:t>
            </w:r>
          </w:p>
        </w:tc>
      </w:tr>
      <w:tr w:rsidR="003E0247" w:rsidRPr="003E0247" w:rsidTr="002F365F">
        <w:trPr>
          <w:cantSplit/>
          <w:trHeight w:val="70"/>
        </w:trPr>
        <w:tc>
          <w:tcPr>
            <w:tcW w:w="345" w:type="pct"/>
            <w:shd w:val="clear" w:color="auto" w:fill="auto"/>
          </w:tcPr>
          <w:p w:rsidR="003E0247" w:rsidRPr="003E0247" w:rsidRDefault="003E0247" w:rsidP="00637E3A">
            <w:pPr>
              <w:pStyle w:val="s1"/>
              <w:numPr>
                <w:ilvl w:val="0"/>
                <w:numId w:val="46"/>
              </w:numPr>
              <w:spacing w:before="75" w:beforeAutospacing="0" w:after="0" w:afterAutospacing="0"/>
              <w:ind w:right="75"/>
              <w:rPr>
                <w:sz w:val="12"/>
                <w:szCs w:val="12"/>
              </w:rPr>
            </w:pPr>
          </w:p>
        </w:tc>
        <w:tc>
          <w:tcPr>
            <w:tcW w:w="913" w:type="pct"/>
            <w:shd w:val="clear" w:color="auto" w:fill="auto"/>
          </w:tcPr>
          <w:p w:rsidR="003E0247" w:rsidRPr="003E0247" w:rsidRDefault="003E0247" w:rsidP="003E0247">
            <w:pPr>
              <w:pStyle w:val="s1"/>
              <w:spacing w:before="75" w:beforeAutospacing="0" w:after="0" w:afterAutospacing="0"/>
              <w:ind w:left="75" w:right="75"/>
              <w:rPr>
                <w:sz w:val="12"/>
                <w:szCs w:val="12"/>
              </w:rPr>
            </w:pPr>
            <w:r w:rsidRPr="003E0247">
              <w:rPr>
                <w:sz w:val="12"/>
                <w:szCs w:val="12"/>
              </w:rPr>
              <w:t>Охота и рыбалка</w:t>
            </w:r>
          </w:p>
        </w:tc>
        <w:tc>
          <w:tcPr>
            <w:tcW w:w="2112" w:type="pct"/>
            <w:shd w:val="clear" w:color="auto" w:fill="auto"/>
          </w:tcPr>
          <w:p w:rsidR="003E0247" w:rsidRPr="003E0247" w:rsidRDefault="003E0247" w:rsidP="002F365F">
            <w:pPr>
              <w:pStyle w:val="s1"/>
              <w:spacing w:before="0" w:beforeAutospacing="0" w:after="0" w:afterAutospacing="0"/>
              <w:ind w:right="74"/>
              <w:rPr>
                <w:sz w:val="12"/>
                <w:szCs w:val="12"/>
              </w:rPr>
            </w:pPr>
            <w:r w:rsidRPr="003E0247">
              <w:rPr>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5.3</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ОВ</w:t>
            </w:r>
          </w:p>
        </w:tc>
        <w:tc>
          <w:tcPr>
            <w:tcW w:w="1155" w:type="pct"/>
            <w:shd w:val="clear" w:color="auto" w:fill="auto"/>
          </w:tcPr>
          <w:p w:rsidR="003E0247" w:rsidRPr="003E0247" w:rsidRDefault="003E0247" w:rsidP="003E0247">
            <w:pPr>
              <w:spacing w:after="0" w:line="240" w:lineRule="auto"/>
              <w:jc w:val="center"/>
              <w:rPr>
                <w:rFonts w:ascii="Times New Roman" w:hAnsi="Times New Roman" w:cs="Times New Roman"/>
                <w:sz w:val="12"/>
                <w:szCs w:val="12"/>
              </w:rPr>
            </w:pPr>
            <w:r w:rsidRPr="003E0247">
              <w:rPr>
                <w:rFonts w:ascii="Times New Roman" w:hAnsi="Times New Roman" w:cs="Times New Roman"/>
                <w:sz w:val="12"/>
                <w:szCs w:val="12"/>
              </w:rPr>
              <w:t>-</w:t>
            </w:r>
          </w:p>
        </w:tc>
      </w:tr>
      <w:tr w:rsidR="003E0247" w:rsidRPr="003E0247" w:rsidTr="00E47DA2">
        <w:trPr>
          <w:cantSplit/>
          <w:trHeight w:val="1134"/>
        </w:trPr>
        <w:tc>
          <w:tcPr>
            <w:tcW w:w="345" w:type="pct"/>
            <w:shd w:val="clear" w:color="auto" w:fill="auto"/>
          </w:tcPr>
          <w:p w:rsidR="003E0247" w:rsidRPr="003E0247" w:rsidRDefault="003E0247" w:rsidP="00637E3A">
            <w:pPr>
              <w:pStyle w:val="s1"/>
              <w:numPr>
                <w:ilvl w:val="0"/>
                <w:numId w:val="46"/>
              </w:numPr>
              <w:spacing w:before="75" w:beforeAutospacing="0" w:after="0" w:afterAutospacing="0"/>
              <w:ind w:right="75"/>
              <w:rPr>
                <w:sz w:val="12"/>
                <w:szCs w:val="12"/>
              </w:rPr>
            </w:pPr>
          </w:p>
        </w:tc>
        <w:tc>
          <w:tcPr>
            <w:tcW w:w="913" w:type="pct"/>
            <w:shd w:val="clear" w:color="auto" w:fill="auto"/>
          </w:tcPr>
          <w:p w:rsidR="003E0247" w:rsidRPr="003E0247" w:rsidRDefault="003E0247" w:rsidP="003E0247">
            <w:pPr>
              <w:pStyle w:val="s1"/>
              <w:spacing w:before="75" w:beforeAutospacing="0" w:after="0" w:afterAutospacing="0"/>
              <w:ind w:left="75" w:right="75"/>
              <w:rPr>
                <w:sz w:val="12"/>
                <w:szCs w:val="12"/>
              </w:rPr>
            </w:pPr>
            <w:r w:rsidRPr="003E0247">
              <w:rPr>
                <w:sz w:val="12"/>
                <w:szCs w:val="12"/>
              </w:rPr>
              <w:t>Связь</w:t>
            </w:r>
          </w:p>
        </w:tc>
        <w:tc>
          <w:tcPr>
            <w:tcW w:w="2112" w:type="pct"/>
            <w:shd w:val="clear" w:color="auto" w:fill="auto"/>
          </w:tcPr>
          <w:p w:rsidR="003E0247" w:rsidRPr="003E0247" w:rsidRDefault="003E0247" w:rsidP="002F365F">
            <w:pPr>
              <w:pStyle w:val="s1"/>
              <w:spacing w:before="0" w:beforeAutospacing="0" w:after="0" w:afterAutospacing="0"/>
              <w:ind w:right="74"/>
              <w:rPr>
                <w:sz w:val="12"/>
                <w:szCs w:val="12"/>
              </w:rPr>
            </w:pPr>
            <w:r w:rsidRPr="003E0247">
              <w:rPr>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78" w:anchor="block_1311" w:history="1">
              <w:r w:rsidRPr="003E0247">
                <w:rPr>
                  <w:rStyle w:val="afb"/>
                  <w:color w:val="auto"/>
                  <w:sz w:val="12"/>
                  <w:szCs w:val="12"/>
                </w:rPr>
                <w:t>кодами 3.1.1</w:t>
              </w:r>
            </w:hyperlink>
            <w:r w:rsidRPr="003E0247">
              <w:rPr>
                <w:sz w:val="12"/>
                <w:szCs w:val="12"/>
              </w:rPr>
              <w:t>, </w:t>
            </w:r>
            <w:hyperlink r:id="rId79" w:anchor="block_1323" w:history="1">
              <w:r w:rsidRPr="003E0247">
                <w:rPr>
                  <w:rStyle w:val="afb"/>
                  <w:color w:val="auto"/>
                  <w:sz w:val="12"/>
                  <w:szCs w:val="12"/>
                </w:rPr>
                <w:t>3.2.3</w:t>
              </w:r>
            </w:hyperlink>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6.8</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ОВ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ОВ</w:t>
            </w:r>
          </w:p>
        </w:tc>
        <w:tc>
          <w:tcPr>
            <w:tcW w:w="1155" w:type="pct"/>
            <w:shd w:val="clear" w:color="auto" w:fill="auto"/>
          </w:tcPr>
          <w:p w:rsidR="003E0247" w:rsidRPr="003E0247" w:rsidRDefault="003E0247" w:rsidP="003E0247">
            <w:pPr>
              <w:spacing w:after="0" w:line="240" w:lineRule="auto"/>
              <w:jc w:val="center"/>
              <w:rPr>
                <w:rFonts w:ascii="Times New Roman" w:hAnsi="Times New Roman" w:cs="Times New Roman"/>
                <w:sz w:val="12"/>
                <w:szCs w:val="12"/>
              </w:rPr>
            </w:pPr>
            <w:r w:rsidRPr="003E0247">
              <w:rPr>
                <w:rFonts w:ascii="Times New Roman" w:hAnsi="Times New Roman" w:cs="Times New Roman"/>
                <w:sz w:val="12"/>
                <w:szCs w:val="12"/>
              </w:rPr>
              <w:t>-</w:t>
            </w:r>
          </w:p>
        </w:tc>
      </w:tr>
      <w:tr w:rsidR="003E0247" w:rsidRPr="003E0247" w:rsidTr="00E47DA2">
        <w:trPr>
          <w:cantSplit/>
          <w:trHeight w:val="1134"/>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Склад</w:t>
            </w:r>
          </w:p>
        </w:tc>
        <w:tc>
          <w:tcPr>
            <w:tcW w:w="2112" w:type="pct"/>
            <w:shd w:val="clear" w:color="auto" w:fill="auto"/>
          </w:tcPr>
          <w:p w:rsidR="003E0247" w:rsidRPr="003E0247" w:rsidRDefault="003E0247" w:rsidP="002F365F">
            <w:pPr>
              <w:pStyle w:val="s1"/>
              <w:spacing w:before="0" w:beforeAutospacing="0" w:after="0" w:afterAutospacing="0"/>
              <w:ind w:right="74"/>
              <w:rPr>
                <w:sz w:val="12"/>
                <w:szCs w:val="12"/>
              </w:rPr>
            </w:pPr>
            <w:r w:rsidRPr="003E0247">
              <w:rPr>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6.9</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ОВ</w:t>
            </w:r>
          </w:p>
        </w:tc>
        <w:tc>
          <w:tcPr>
            <w:tcW w:w="1155" w:type="pct"/>
            <w:shd w:val="clear" w:color="auto" w:fill="auto"/>
          </w:tcPr>
          <w:p w:rsidR="003E0247" w:rsidRPr="003E0247" w:rsidRDefault="003E0247" w:rsidP="003E0247">
            <w:pPr>
              <w:pStyle w:val="affffffb"/>
              <w:spacing w:after="0"/>
              <w:ind w:firstLine="0"/>
              <w:jc w:val="center"/>
              <w:rPr>
                <w:rFonts w:ascii="Times New Roman" w:hAnsi="Times New Roman"/>
                <w:b w:val="0"/>
                <w:i w:val="0"/>
                <w:sz w:val="12"/>
                <w:szCs w:val="12"/>
              </w:rPr>
            </w:pPr>
            <w:r w:rsidRPr="003E0247">
              <w:rPr>
                <w:rFonts w:ascii="Times New Roman" w:hAnsi="Times New Roman"/>
                <w:b w:val="0"/>
                <w:i w:val="0"/>
                <w:sz w:val="12"/>
                <w:szCs w:val="12"/>
              </w:rPr>
              <w:t>-</w:t>
            </w:r>
          </w:p>
        </w:tc>
      </w:tr>
      <w:tr w:rsidR="003E0247" w:rsidRPr="003E0247" w:rsidTr="00E47DA2">
        <w:trPr>
          <w:cantSplit/>
          <w:trHeight w:val="1134"/>
        </w:trPr>
        <w:tc>
          <w:tcPr>
            <w:tcW w:w="345" w:type="pct"/>
            <w:shd w:val="clear" w:color="auto" w:fill="auto"/>
          </w:tcPr>
          <w:p w:rsidR="003E0247" w:rsidRPr="003E0247" w:rsidRDefault="003E0247" w:rsidP="00637E3A">
            <w:pPr>
              <w:pStyle w:val="s16"/>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6"/>
              <w:spacing w:before="0" w:beforeAutospacing="0" w:after="0" w:afterAutospacing="0"/>
              <w:ind w:left="74" w:right="74"/>
              <w:rPr>
                <w:sz w:val="12"/>
                <w:szCs w:val="12"/>
              </w:rPr>
            </w:pPr>
            <w:r w:rsidRPr="003E0247">
              <w:rPr>
                <w:sz w:val="12"/>
                <w:szCs w:val="12"/>
              </w:rPr>
              <w:t>Складские площадки</w:t>
            </w:r>
          </w:p>
        </w:tc>
        <w:tc>
          <w:tcPr>
            <w:tcW w:w="2112" w:type="pct"/>
            <w:shd w:val="clear" w:color="auto" w:fill="auto"/>
          </w:tcPr>
          <w:p w:rsidR="003E0247" w:rsidRPr="003E0247" w:rsidRDefault="003E0247" w:rsidP="002F365F">
            <w:pPr>
              <w:pStyle w:val="s1"/>
              <w:spacing w:before="0" w:beforeAutospacing="0" w:after="0" w:afterAutospacing="0"/>
              <w:ind w:right="74"/>
              <w:rPr>
                <w:sz w:val="12"/>
                <w:szCs w:val="12"/>
              </w:rPr>
            </w:pPr>
            <w:r w:rsidRPr="003E0247">
              <w:rPr>
                <w:sz w:val="12"/>
                <w:szCs w:val="12"/>
              </w:rPr>
              <w:t>Временное хранение, распределение и перевалка грузов (за исключением хранения стратегических запасов) на открытом воздухе</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6.9.1</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bCs/>
                <w:i w:val="0"/>
                <w:sz w:val="12"/>
                <w:szCs w:val="12"/>
              </w:rPr>
            </w:pPr>
            <w:r w:rsidRPr="003E0247">
              <w:rPr>
                <w:rFonts w:ascii="Times New Roman" w:hAnsi="Times New Roman"/>
                <w:b w:val="0"/>
                <w:bCs/>
                <w:i w:val="0"/>
                <w:sz w:val="12"/>
                <w:szCs w:val="12"/>
              </w:rPr>
              <w:t>УВ</w:t>
            </w:r>
          </w:p>
        </w:tc>
        <w:tc>
          <w:tcPr>
            <w:tcW w:w="1155" w:type="pct"/>
            <w:shd w:val="clear" w:color="auto" w:fill="auto"/>
          </w:tcPr>
          <w:p w:rsidR="003E0247" w:rsidRPr="003E0247" w:rsidRDefault="003E0247" w:rsidP="003E0247">
            <w:pPr>
              <w:pStyle w:val="affffffb"/>
              <w:spacing w:after="0"/>
              <w:ind w:firstLine="0"/>
              <w:jc w:val="center"/>
              <w:rPr>
                <w:rFonts w:ascii="Times New Roman" w:hAnsi="Times New Roman"/>
                <w:b w:val="0"/>
                <w:i w:val="0"/>
                <w:sz w:val="12"/>
                <w:szCs w:val="12"/>
              </w:rPr>
            </w:pPr>
            <w:r w:rsidRPr="003E0247">
              <w:rPr>
                <w:rFonts w:ascii="Times New Roman" w:hAnsi="Times New Roman"/>
                <w:b w:val="0"/>
                <w:i w:val="0"/>
                <w:sz w:val="12"/>
                <w:szCs w:val="12"/>
              </w:rPr>
              <w:t>-</w:t>
            </w:r>
          </w:p>
        </w:tc>
      </w:tr>
      <w:tr w:rsidR="003E0247" w:rsidRPr="003E0247" w:rsidTr="002F365F">
        <w:trPr>
          <w:cantSplit/>
          <w:trHeight w:val="515"/>
        </w:trPr>
        <w:tc>
          <w:tcPr>
            <w:tcW w:w="345" w:type="pct"/>
            <w:shd w:val="clear" w:color="auto" w:fill="auto"/>
          </w:tcPr>
          <w:p w:rsidR="003E0247" w:rsidRPr="003E0247" w:rsidRDefault="003E0247" w:rsidP="00637E3A">
            <w:pPr>
              <w:pStyle w:val="s16"/>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6"/>
              <w:spacing w:before="0" w:beforeAutospacing="0" w:after="0" w:afterAutospacing="0"/>
              <w:ind w:left="74" w:right="74"/>
              <w:rPr>
                <w:sz w:val="12"/>
                <w:szCs w:val="12"/>
              </w:rPr>
            </w:pPr>
            <w:r w:rsidRPr="003E0247">
              <w:rPr>
                <w:sz w:val="12"/>
                <w:szCs w:val="12"/>
              </w:rPr>
              <w:t>Научно-производственная деятельность</w:t>
            </w:r>
          </w:p>
        </w:tc>
        <w:tc>
          <w:tcPr>
            <w:tcW w:w="2112" w:type="pct"/>
            <w:shd w:val="clear" w:color="auto" w:fill="auto"/>
          </w:tcPr>
          <w:p w:rsidR="003E0247" w:rsidRPr="003E0247" w:rsidRDefault="003E0247" w:rsidP="002F365F">
            <w:pPr>
              <w:pStyle w:val="s1"/>
              <w:spacing w:before="0" w:beforeAutospacing="0" w:after="0" w:afterAutospacing="0"/>
              <w:ind w:right="74"/>
              <w:rPr>
                <w:sz w:val="12"/>
                <w:szCs w:val="12"/>
              </w:rPr>
            </w:pPr>
            <w:r w:rsidRPr="003E0247">
              <w:rPr>
                <w:sz w:val="12"/>
                <w:szCs w:val="12"/>
              </w:rPr>
              <w:t>Размещение технологических, промышленных, агропромышленных парков, бизнес-инкубаторов</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6.12</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53" w:type="pct"/>
            <w:shd w:val="clear" w:color="auto" w:fill="auto"/>
            <w:textDirection w:val="btLr"/>
            <w:vAlign w:val="center"/>
          </w:tcPr>
          <w:p w:rsidR="003E0247" w:rsidRPr="003E0247" w:rsidRDefault="003E0247" w:rsidP="003E0247">
            <w:pPr>
              <w:pStyle w:val="affffffb"/>
              <w:spacing w:after="0"/>
              <w:ind w:left="113" w:right="113" w:firstLine="0"/>
              <w:jc w:val="center"/>
              <w:rPr>
                <w:rFonts w:ascii="Times New Roman" w:hAnsi="Times New Roman"/>
                <w:b w:val="0"/>
                <w:i w:val="0"/>
                <w:sz w:val="12"/>
                <w:szCs w:val="12"/>
              </w:rPr>
            </w:pPr>
            <w:r w:rsidRPr="003E0247">
              <w:rPr>
                <w:rFonts w:ascii="Times New Roman" w:hAnsi="Times New Roman"/>
                <w:b w:val="0"/>
                <w:i w:val="0"/>
                <w:sz w:val="12"/>
                <w:szCs w:val="12"/>
              </w:rPr>
              <w:t>УВ</w:t>
            </w:r>
          </w:p>
        </w:tc>
        <w:tc>
          <w:tcPr>
            <w:tcW w:w="1155" w:type="pct"/>
            <w:shd w:val="clear" w:color="auto" w:fill="auto"/>
          </w:tcPr>
          <w:p w:rsidR="003E0247" w:rsidRPr="003E0247" w:rsidRDefault="003E0247" w:rsidP="003E0247">
            <w:pPr>
              <w:pStyle w:val="affffffb"/>
              <w:spacing w:after="0"/>
              <w:rPr>
                <w:rFonts w:ascii="Times New Roman" w:hAnsi="Times New Roman"/>
                <w:b w:val="0"/>
                <w:i w:val="0"/>
                <w:sz w:val="12"/>
                <w:szCs w:val="12"/>
              </w:rPr>
            </w:pPr>
            <w:r w:rsidRPr="003E0247">
              <w:rPr>
                <w:rFonts w:ascii="Times New Roman" w:hAnsi="Times New Roman"/>
                <w:b w:val="0"/>
                <w:i w:val="0"/>
                <w:sz w:val="12"/>
                <w:szCs w:val="12"/>
              </w:rPr>
              <w:t>-</w:t>
            </w:r>
          </w:p>
        </w:tc>
      </w:tr>
      <w:tr w:rsidR="003E0247" w:rsidRPr="003E0247" w:rsidTr="002F365F">
        <w:trPr>
          <w:cantSplit/>
          <w:trHeight w:val="423"/>
        </w:trPr>
        <w:tc>
          <w:tcPr>
            <w:tcW w:w="345" w:type="pct"/>
            <w:shd w:val="clear" w:color="auto" w:fill="auto"/>
          </w:tcPr>
          <w:p w:rsidR="003E0247" w:rsidRPr="003E0247" w:rsidRDefault="003E0247" w:rsidP="00637E3A">
            <w:pPr>
              <w:pStyle w:val="s16"/>
              <w:numPr>
                <w:ilvl w:val="0"/>
                <w:numId w:val="46"/>
              </w:numPr>
              <w:spacing w:before="75" w:beforeAutospacing="0" w:after="0" w:afterAutospacing="0"/>
              <w:ind w:right="75"/>
              <w:rPr>
                <w:sz w:val="12"/>
                <w:szCs w:val="12"/>
              </w:rPr>
            </w:pPr>
          </w:p>
        </w:tc>
        <w:tc>
          <w:tcPr>
            <w:tcW w:w="913" w:type="pct"/>
            <w:shd w:val="clear" w:color="auto" w:fill="auto"/>
          </w:tcPr>
          <w:p w:rsidR="003E0247" w:rsidRPr="003E0247" w:rsidRDefault="003E0247" w:rsidP="003E0247">
            <w:pPr>
              <w:pStyle w:val="s16"/>
              <w:spacing w:before="75" w:beforeAutospacing="0" w:after="0" w:afterAutospacing="0"/>
              <w:ind w:left="75" w:right="75"/>
              <w:rPr>
                <w:sz w:val="12"/>
                <w:szCs w:val="12"/>
              </w:rPr>
            </w:pPr>
            <w:r w:rsidRPr="003E0247">
              <w:rPr>
                <w:sz w:val="12"/>
                <w:szCs w:val="12"/>
              </w:rPr>
              <w:t>Железнодорожные пути</w:t>
            </w:r>
          </w:p>
        </w:tc>
        <w:tc>
          <w:tcPr>
            <w:tcW w:w="2112" w:type="pct"/>
            <w:shd w:val="clear" w:color="auto" w:fill="auto"/>
          </w:tcPr>
          <w:p w:rsidR="003E0247" w:rsidRPr="003E0247" w:rsidRDefault="003E0247" w:rsidP="002F365F">
            <w:pPr>
              <w:pStyle w:val="s1"/>
              <w:spacing w:before="0" w:beforeAutospacing="0" w:after="0" w:afterAutospacing="0"/>
              <w:ind w:right="75"/>
              <w:rPr>
                <w:sz w:val="12"/>
                <w:szCs w:val="12"/>
              </w:rPr>
            </w:pPr>
            <w:r w:rsidRPr="003E0247">
              <w:rPr>
                <w:sz w:val="12"/>
                <w:szCs w:val="12"/>
              </w:rPr>
              <w:t>Размещение железнодорожных путей</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5" w:right="75"/>
              <w:jc w:val="center"/>
              <w:rPr>
                <w:sz w:val="12"/>
                <w:szCs w:val="12"/>
              </w:rPr>
            </w:pPr>
            <w:r w:rsidRPr="003E0247">
              <w:rPr>
                <w:sz w:val="12"/>
                <w:szCs w:val="12"/>
              </w:rPr>
              <w:t>7.1.1</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155" w:type="pct"/>
            <w:shd w:val="clear" w:color="auto" w:fill="auto"/>
          </w:tcPr>
          <w:p w:rsidR="003E0247" w:rsidRPr="003E0247" w:rsidRDefault="003E0247" w:rsidP="003E0247">
            <w:pPr>
              <w:spacing w:after="0" w:line="240" w:lineRule="auto"/>
              <w:jc w:val="center"/>
              <w:rPr>
                <w:rFonts w:ascii="Times New Roman" w:hAnsi="Times New Roman" w:cs="Times New Roman"/>
                <w:sz w:val="12"/>
                <w:szCs w:val="12"/>
              </w:rPr>
            </w:pPr>
            <w:r w:rsidRPr="003E0247">
              <w:rPr>
                <w:rFonts w:ascii="Times New Roman" w:hAnsi="Times New Roman" w:cs="Times New Roman"/>
                <w:sz w:val="12"/>
                <w:szCs w:val="12"/>
              </w:rPr>
              <w:t>-</w:t>
            </w:r>
          </w:p>
        </w:tc>
      </w:tr>
      <w:tr w:rsidR="003E0247" w:rsidRPr="003E0247" w:rsidTr="00E47DA2">
        <w:trPr>
          <w:cantSplit/>
          <w:trHeight w:val="1134"/>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Обеспечение внутреннего правопорядка</w:t>
            </w:r>
          </w:p>
        </w:tc>
        <w:tc>
          <w:tcPr>
            <w:tcW w:w="2112" w:type="pct"/>
            <w:shd w:val="clear" w:color="auto" w:fill="auto"/>
          </w:tcPr>
          <w:p w:rsidR="003E0247" w:rsidRPr="003E0247" w:rsidRDefault="003E0247" w:rsidP="002F365F">
            <w:pPr>
              <w:pStyle w:val="s1"/>
              <w:spacing w:before="0" w:beforeAutospacing="0" w:after="0" w:afterAutospacing="0"/>
              <w:ind w:right="74"/>
              <w:rPr>
                <w:sz w:val="12"/>
                <w:szCs w:val="12"/>
              </w:rPr>
            </w:pPr>
            <w:r w:rsidRPr="003E0247">
              <w:rPr>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E0247">
              <w:rPr>
                <w:sz w:val="12"/>
                <w:szCs w:val="12"/>
              </w:rPr>
              <w:t>Росгвардии</w:t>
            </w:r>
            <w:proofErr w:type="spellEnd"/>
            <w:r w:rsidRPr="003E0247">
              <w:rPr>
                <w:sz w:val="12"/>
                <w:szCs w:val="1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8.3</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ОВ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ОВ</w:t>
            </w:r>
          </w:p>
        </w:tc>
        <w:tc>
          <w:tcPr>
            <w:tcW w:w="1155" w:type="pct"/>
            <w:shd w:val="clear" w:color="auto" w:fill="auto"/>
          </w:tcPr>
          <w:p w:rsidR="003E0247" w:rsidRPr="003E0247" w:rsidRDefault="003E0247" w:rsidP="003E0247">
            <w:pPr>
              <w:spacing w:after="0" w:line="240" w:lineRule="auto"/>
              <w:jc w:val="both"/>
              <w:rPr>
                <w:rFonts w:ascii="Times New Roman" w:hAnsi="Times New Roman" w:cs="Times New Roman"/>
                <w:sz w:val="12"/>
                <w:szCs w:val="12"/>
              </w:rPr>
            </w:pPr>
            <w:r w:rsidRPr="003E0247">
              <w:rPr>
                <w:rFonts w:ascii="Times New Roman" w:hAnsi="Times New Roman" w:cs="Times New Roman"/>
                <w:sz w:val="12"/>
                <w:szCs w:val="12"/>
              </w:rPr>
              <w:t>Предоставление коммунальных услуг, 3.1.1;</w:t>
            </w:r>
          </w:p>
          <w:p w:rsidR="003E0247" w:rsidRPr="003E0247" w:rsidRDefault="003E0247" w:rsidP="003E0247">
            <w:pPr>
              <w:spacing w:after="0" w:line="240" w:lineRule="auto"/>
              <w:rPr>
                <w:rFonts w:ascii="Times New Roman" w:hAnsi="Times New Roman" w:cs="Times New Roman"/>
                <w:sz w:val="12"/>
                <w:szCs w:val="12"/>
              </w:rPr>
            </w:pPr>
            <w:r w:rsidRPr="003E0247">
              <w:rPr>
                <w:rFonts w:ascii="Times New Roman" w:hAnsi="Times New Roman" w:cs="Times New Roman"/>
                <w:sz w:val="12"/>
                <w:szCs w:val="12"/>
              </w:rPr>
              <w:t>Служебные гаражи 4.9</w:t>
            </w:r>
          </w:p>
        </w:tc>
      </w:tr>
      <w:tr w:rsidR="003E0247" w:rsidRPr="003E0247" w:rsidTr="00E47DA2">
        <w:trPr>
          <w:cantSplit/>
          <w:trHeight w:val="1134"/>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Охрана природных территорий</w:t>
            </w:r>
          </w:p>
        </w:tc>
        <w:tc>
          <w:tcPr>
            <w:tcW w:w="2112" w:type="pct"/>
            <w:shd w:val="clear" w:color="auto" w:fill="auto"/>
          </w:tcPr>
          <w:p w:rsidR="003E0247" w:rsidRPr="003E0247" w:rsidRDefault="003E0247" w:rsidP="002F365F">
            <w:pPr>
              <w:pStyle w:val="s1"/>
              <w:spacing w:before="0" w:beforeAutospacing="0" w:after="0" w:afterAutospacing="0"/>
              <w:ind w:right="74"/>
              <w:rPr>
                <w:sz w:val="12"/>
                <w:szCs w:val="12"/>
              </w:rPr>
            </w:pPr>
            <w:r w:rsidRPr="003E0247">
              <w:rPr>
                <w:sz w:val="12"/>
                <w:szCs w:val="1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9.1</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155" w:type="pct"/>
            <w:shd w:val="clear" w:color="auto" w:fill="auto"/>
          </w:tcPr>
          <w:p w:rsidR="003E0247" w:rsidRPr="003E0247" w:rsidRDefault="003E0247" w:rsidP="003E0247">
            <w:pPr>
              <w:spacing w:after="0" w:line="240" w:lineRule="auto"/>
              <w:jc w:val="center"/>
              <w:rPr>
                <w:rFonts w:ascii="Times New Roman" w:hAnsi="Times New Roman" w:cs="Times New Roman"/>
                <w:sz w:val="12"/>
                <w:szCs w:val="12"/>
              </w:rPr>
            </w:pPr>
            <w:r w:rsidRPr="003E0247">
              <w:rPr>
                <w:rFonts w:ascii="Times New Roman" w:hAnsi="Times New Roman" w:cs="Times New Roman"/>
                <w:sz w:val="12"/>
                <w:szCs w:val="12"/>
              </w:rPr>
              <w:t>-</w:t>
            </w:r>
          </w:p>
        </w:tc>
      </w:tr>
      <w:tr w:rsidR="003E0247" w:rsidRPr="003E0247" w:rsidTr="00E47DA2">
        <w:trPr>
          <w:cantSplit/>
          <w:trHeight w:val="1134"/>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Историко-культурная деятельность</w:t>
            </w:r>
          </w:p>
        </w:tc>
        <w:tc>
          <w:tcPr>
            <w:tcW w:w="2112" w:type="pct"/>
            <w:shd w:val="clear" w:color="auto" w:fill="auto"/>
          </w:tcPr>
          <w:p w:rsidR="003E0247" w:rsidRPr="003E0247" w:rsidRDefault="003E0247" w:rsidP="002F365F">
            <w:pPr>
              <w:pStyle w:val="s1"/>
              <w:spacing w:before="0" w:beforeAutospacing="0" w:after="0" w:afterAutospacing="0"/>
              <w:ind w:right="74"/>
              <w:rPr>
                <w:sz w:val="12"/>
                <w:szCs w:val="12"/>
              </w:rPr>
            </w:pPr>
            <w:r w:rsidRPr="003E0247">
              <w:rPr>
                <w:sz w:val="12"/>
                <w:szCs w:val="1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9.3</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ОВ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ОВ</w:t>
            </w:r>
          </w:p>
        </w:tc>
        <w:tc>
          <w:tcPr>
            <w:tcW w:w="1155" w:type="pct"/>
            <w:shd w:val="clear" w:color="auto" w:fill="auto"/>
          </w:tcPr>
          <w:p w:rsidR="003E0247" w:rsidRPr="003E0247" w:rsidRDefault="003E0247" w:rsidP="003E0247">
            <w:pPr>
              <w:spacing w:after="0" w:line="240" w:lineRule="auto"/>
              <w:jc w:val="center"/>
              <w:rPr>
                <w:rFonts w:ascii="Times New Roman" w:hAnsi="Times New Roman" w:cs="Times New Roman"/>
                <w:sz w:val="12"/>
                <w:szCs w:val="12"/>
              </w:rPr>
            </w:pPr>
            <w:r w:rsidRPr="003E0247">
              <w:rPr>
                <w:rFonts w:ascii="Times New Roman" w:hAnsi="Times New Roman" w:cs="Times New Roman"/>
                <w:sz w:val="12"/>
                <w:szCs w:val="12"/>
              </w:rPr>
              <w:t>-</w:t>
            </w:r>
          </w:p>
        </w:tc>
      </w:tr>
      <w:tr w:rsidR="003E0247" w:rsidRPr="003E0247" w:rsidTr="002F365F">
        <w:trPr>
          <w:cantSplit/>
          <w:trHeight w:val="260"/>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Водные объекты</w:t>
            </w:r>
          </w:p>
        </w:tc>
        <w:tc>
          <w:tcPr>
            <w:tcW w:w="2112" w:type="pct"/>
            <w:shd w:val="clear" w:color="auto" w:fill="auto"/>
          </w:tcPr>
          <w:p w:rsidR="003E0247" w:rsidRPr="003E0247" w:rsidRDefault="003E0247" w:rsidP="002F365F">
            <w:pPr>
              <w:pStyle w:val="s1"/>
              <w:spacing w:before="0" w:beforeAutospacing="0" w:after="0" w:afterAutospacing="0"/>
              <w:ind w:right="74"/>
              <w:rPr>
                <w:sz w:val="12"/>
                <w:szCs w:val="12"/>
              </w:rPr>
            </w:pPr>
            <w:r w:rsidRPr="003E0247">
              <w:rPr>
                <w:sz w:val="12"/>
                <w:szCs w:val="12"/>
              </w:rPr>
              <w:t>Ледники, снежники, ручьи, реки, озера, болота, территориальные моря и другие поверхностные водные объекты</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11.0</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ОВ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ОВ</w:t>
            </w:r>
          </w:p>
        </w:tc>
        <w:tc>
          <w:tcPr>
            <w:tcW w:w="1155" w:type="pct"/>
            <w:shd w:val="clear" w:color="auto" w:fill="auto"/>
          </w:tcPr>
          <w:p w:rsidR="003E0247" w:rsidRPr="003E0247" w:rsidRDefault="003E0247" w:rsidP="003E0247">
            <w:pPr>
              <w:spacing w:after="0" w:line="240" w:lineRule="auto"/>
              <w:jc w:val="center"/>
              <w:rPr>
                <w:rFonts w:ascii="Times New Roman" w:hAnsi="Times New Roman" w:cs="Times New Roman"/>
                <w:sz w:val="12"/>
                <w:szCs w:val="12"/>
              </w:rPr>
            </w:pPr>
            <w:r w:rsidRPr="003E0247">
              <w:rPr>
                <w:rFonts w:ascii="Times New Roman" w:hAnsi="Times New Roman" w:cs="Times New Roman"/>
                <w:sz w:val="12"/>
                <w:szCs w:val="12"/>
              </w:rPr>
              <w:t>-</w:t>
            </w:r>
          </w:p>
        </w:tc>
      </w:tr>
      <w:tr w:rsidR="003E0247" w:rsidRPr="003E0247" w:rsidTr="00E47DA2">
        <w:trPr>
          <w:cantSplit/>
          <w:trHeight w:val="1134"/>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Общее пользование водными объектами</w:t>
            </w:r>
          </w:p>
        </w:tc>
        <w:tc>
          <w:tcPr>
            <w:tcW w:w="2112" w:type="pct"/>
            <w:shd w:val="clear" w:color="auto" w:fill="auto"/>
          </w:tcPr>
          <w:p w:rsidR="003E0247" w:rsidRPr="003E0247" w:rsidRDefault="003E0247" w:rsidP="002F365F">
            <w:pPr>
              <w:pStyle w:val="s1"/>
              <w:spacing w:before="0" w:beforeAutospacing="0" w:after="0" w:afterAutospacing="0"/>
              <w:ind w:right="74"/>
              <w:rPr>
                <w:sz w:val="12"/>
                <w:szCs w:val="12"/>
              </w:rPr>
            </w:pPr>
            <w:r w:rsidRPr="003E0247">
              <w:rPr>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11.1</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155" w:type="pct"/>
            <w:shd w:val="clear" w:color="auto" w:fill="auto"/>
          </w:tcPr>
          <w:p w:rsidR="003E0247" w:rsidRPr="003E0247" w:rsidRDefault="003E0247" w:rsidP="003E0247">
            <w:pPr>
              <w:spacing w:after="0" w:line="240" w:lineRule="auto"/>
              <w:jc w:val="center"/>
              <w:rPr>
                <w:rFonts w:ascii="Times New Roman" w:hAnsi="Times New Roman" w:cs="Times New Roman"/>
                <w:sz w:val="12"/>
                <w:szCs w:val="12"/>
              </w:rPr>
            </w:pPr>
            <w:r w:rsidRPr="003E0247">
              <w:rPr>
                <w:rFonts w:ascii="Times New Roman" w:hAnsi="Times New Roman" w:cs="Times New Roman"/>
                <w:sz w:val="12"/>
                <w:szCs w:val="12"/>
              </w:rPr>
              <w:t>-</w:t>
            </w:r>
          </w:p>
        </w:tc>
      </w:tr>
      <w:tr w:rsidR="003E0247" w:rsidRPr="003E0247" w:rsidTr="002F365F">
        <w:trPr>
          <w:cantSplit/>
          <w:trHeight w:val="70"/>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Специальное пользование водными объектами</w:t>
            </w:r>
          </w:p>
        </w:tc>
        <w:tc>
          <w:tcPr>
            <w:tcW w:w="2112" w:type="pct"/>
            <w:shd w:val="clear" w:color="auto" w:fill="auto"/>
          </w:tcPr>
          <w:p w:rsidR="003E0247" w:rsidRPr="003E0247" w:rsidRDefault="003E0247" w:rsidP="002F365F">
            <w:pPr>
              <w:pStyle w:val="s1"/>
              <w:spacing w:before="0" w:beforeAutospacing="0" w:after="0" w:afterAutospacing="0"/>
              <w:ind w:right="74"/>
              <w:rPr>
                <w:sz w:val="12"/>
                <w:szCs w:val="12"/>
              </w:rPr>
            </w:pPr>
            <w:r w:rsidRPr="003E0247">
              <w:rPr>
                <w:sz w:val="12"/>
                <w:szCs w:val="1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11.2</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155" w:type="pct"/>
            <w:shd w:val="clear" w:color="auto" w:fill="auto"/>
          </w:tcPr>
          <w:p w:rsidR="003E0247" w:rsidRPr="003E0247" w:rsidRDefault="003E0247" w:rsidP="003E0247">
            <w:pPr>
              <w:spacing w:after="0" w:line="240" w:lineRule="auto"/>
              <w:jc w:val="center"/>
              <w:rPr>
                <w:rFonts w:ascii="Times New Roman" w:hAnsi="Times New Roman" w:cs="Times New Roman"/>
                <w:sz w:val="12"/>
                <w:szCs w:val="12"/>
              </w:rPr>
            </w:pPr>
            <w:r w:rsidRPr="003E0247">
              <w:rPr>
                <w:rFonts w:ascii="Times New Roman" w:hAnsi="Times New Roman" w:cs="Times New Roman"/>
                <w:sz w:val="12"/>
                <w:szCs w:val="12"/>
              </w:rPr>
              <w:t>-</w:t>
            </w:r>
          </w:p>
        </w:tc>
      </w:tr>
      <w:tr w:rsidR="003E0247" w:rsidRPr="003E0247" w:rsidTr="002F365F">
        <w:trPr>
          <w:cantSplit/>
          <w:trHeight w:val="315"/>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Гидротехнические сооружения</w:t>
            </w:r>
          </w:p>
        </w:tc>
        <w:tc>
          <w:tcPr>
            <w:tcW w:w="2112" w:type="pct"/>
            <w:shd w:val="clear" w:color="auto" w:fill="auto"/>
          </w:tcPr>
          <w:p w:rsidR="003E0247" w:rsidRPr="003E0247" w:rsidRDefault="003E0247" w:rsidP="002F365F">
            <w:pPr>
              <w:pStyle w:val="s1"/>
              <w:spacing w:before="0" w:beforeAutospacing="0" w:after="0" w:afterAutospacing="0"/>
              <w:ind w:right="74"/>
              <w:rPr>
                <w:sz w:val="12"/>
                <w:szCs w:val="12"/>
              </w:rPr>
            </w:pPr>
            <w:r w:rsidRPr="003E0247">
              <w:rPr>
                <w:sz w:val="12"/>
                <w:szCs w:val="1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E0247">
              <w:rPr>
                <w:sz w:val="12"/>
                <w:szCs w:val="12"/>
              </w:rPr>
              <w:t>рыбозащитных</w:t>
            </w:r>
            <w:proofErr w:type="spellEnd"/>
            <w:r w:rsidRPr="003E0247">
              <w:rPr>
                <w:sz w:val="12"/>
                <w:szCs w:val="12"/>
              </w:rPr>
              <w:t xml:space="preserve"> и рыбопропускных сооружений, берегозащитных сооружений)</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11.3</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155" w:type="pct"/>
            <w:shd w:val="clear" w:color="auto" w:fill="auto"/>
          </w:tcPr>
          <w:p w:rsidR="003E0247" w:rsidRPr="003E0247" w:rsidRDefault="003E0247" w:rsidP="003E0247">
            <w:pPr>
              <w:spacing w:after="0" w:line="240" w:lineRule="auto"/>
              <w:jc w:val="center"/>
              <w:rPr>
                <w:rFonts w:ascii="Times New Roman" w:hAnsi="Times New Roman" w:cs="Times New Roman"/>
                <w:sz w:val="12"/>
                <w:szCs w:val="12"/>
              </w:rPr>
            </w:pPr>
            <w:r w:rsidRPr="003E0247">
              <w:rPr>
                <w:rFonts w:ascii="Times New Roman" w:hAnsi="Times New Roman" w:cs="Times New Roman"/>
                <w:sz w:val="12"/>
                <w:szCs w:val="12"/>
              </w:rPr>
              <w:t>-</w:t>
            </w:r>
          </w:p>
        </w:tc>
      </w:tr>
      <w:tr w:rsidR="003E0247" w:rsidRPr="003E0247" w:rsidTr="002F365F">
        <w:trPr>
          <w:cantSplit/>
          <w:trHeight w:val="70"/>
        </w:trPr>
        <w:tc>
          <w:tcPr>
            <w:tcW w:w="345" w:type="pct"/>
            <w:shd w:val="clear" w:color="auto" w:fill="auto"/>
          </w:tcPr>
          <w:p w:rsidR="003E0247" w:rsidRPr="003E0247" w:rsidRDefault="003E0247" w:rsidP="00637E3A">
            <w:pPr>
              <w:pStyle w:val="s1"/>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
              <w:spacing w:before="0" w:beforeAutospacing="0" w:after="0" w:afterAutospacing="0"/>
              <w:ind w:left="74" w:right="74"/>
              <w:rPr>
                <w:sz w:val="12"/>
                <w:szCs w:val="12"/>
              </w:rPr>
            </w:pPr>
            <w:r w:rsidRPr="003E0247">
              <w:rPr>
                <w:sz w:val="12"/>
                <w:szCs w:val="12"/>
              </w:rPr>
              <w:t>Земельные участки (территории) общего пользования</w:t>
            </w:r>
          </w:p>
        </w:tc>
        <w:tc>
          <w:tcPr>
            <w:tcW w:w="2112" w:type="pct"/>
            <w:shd w:val="clear" w:color="auto" w:fill="auto"/>
          </w:tcPr>
          <w:p w:rsidR="003E0247" w:rsidRPr="003E0247" w:rsidRDefault="003E0247" w:rsidP="002F365F">
            <w:pPr>
              <w:pStyle w:val="s1"/>
              <w:spacing w:before="0" w:beforeAutospacing="0" w:after="0" w:afterAutospacing="0"/>
              <w:ind w:right="74"/>
              <w:rPr>
                <w:sz w:val="12"/>
                <w:szCs w:val="12"/>
              </w:rPr>
            </w:pPr>
            <w:r w:rsidRPr="003E0247">
              <w:rPr>
                <w:sz w:val="12"/>
                <w:szCs w:val="12"/>
              </w:rPr>
              <w:t>Земельные участки общего пользования.</w:t>
            </w:r>
          </w:p>
          <w:p w:rsidR="003E0247" w:rsidRPr="003E0247" w:rsidRDefault="003E0247" w:rsidP="002F365F">
            <w:pPr>
              <w:pStyle w:val="s1"/>
              <w:spacing w:before="0" w:beforeAutospacing="0" w:after="0" w:afterAutospacing="0"/>
              <w:ind w:right="74"/>
              <w:rPr>
                <w:sz w:val="12"/>
                <w:szCs w:val="12"/>
              </w:rPr>
            </w:pPr>
            <w:r w:rsidRPr="003E0247">
              <w:rPr>
                <w:sz w:val="12"/>
                <w:szCs w:val="12"/>
              </w:rPr>
              <w:t>Содержание данного вида разрешенного использования включает в себя содержание видов разрешенного использования с </w:t>
            </w:r>
            <w:hyperlink r:id="rId80" w:anchor="block_11201" w:history="1">
              <w:r w:rsidRPr="003E0247">
                <w:rPr>
                  <w:rStyle w:val="afb"/>
                  <w:color w:val="auto"/>
                  <w:sz w:val="12"/>
                  <w:szCs w:val="12"/>
                </w:rPr>
                <w:t>кодами 12.0.1 - 12.0.2</w:t>
              </w:r>
            </w:hyperlink>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12.0</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ОВ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ОВ</w:t>
            </w:r>
          </w:p>
        </w:tc>
        <w:tc>
          <w:tcPr>
            <w:tcW w:w="1155" w:type="pct"/>
            <w:shd w:val="clear" w:color="auto" w:fill="auto"/>
          </w:tcPr>
          <w:p w:rsidR="003E0247" w:rsidRPr="003E0247" w:rsidRDefault="003E0247" w:rsidP="003E0247">
            <w:pPr>
              <w:spacing w:after="0" w:line="240" w:lineRule="auto"/>
              <w:jc w:val="center"/>
              <w:rPr>
                <w:rFonts w:ascii="Times New Roman" w:hAnsi="Times New Roman" w:cs="Times New Roman"/>
                <w:sz w:val="12"/>
                <w:szCs w:val="12"/>
              </w:rPr>
            </w:pPr>
            <w:r w:rsidRPr="003E0247">
              <w:rPr>
                <w:rFonts w:ascii="Times New Roman" w:hAnsi="Times New Roman" w:cs="Times New Roman"/>
                <w:sz w:val="12"/>
                <w:szCs w:val="12"/>
              </w:rPr>
              <w:t>-</w:t>
            </w:r>
          </w:p>
        </w:tc>
      </w:tr>
      <w:tr w:rsidR="003E0247" w:rsidRPr="003E0247" w:rsidTr="00E47DA2">
        <w:trPr>
          <w:cantSplit/>
          <w:trHeight w:val="1134"/>
        </w:trPr>
        <w:tc>
          <w:tcPr>
            <w:tcW w:w="345" w:type="pct"/>
            <w:shd w:val="clear" w:color="auto" w:fill="auto"/>
          </w:tcPr>
          <w:p w:rsidR="003E0247" w:rsidRPr="003E0247" w:rsidRDefault="003E0247" w:rsidP="00637E3A">
            <w:pPr>
              <w:pStyle w:val="s16"/>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6"/>
              <w:spacing w:before="0" w:beforeAutospacing="0" w:after="0" w:afterAutospacing="0"/>
              <w:ind w:left="74" w:right="74"/>
              <w:rPr>
                <w:sz w:val="12"/>
                <w:szCs w:val="12"/>
              </w:rPr>
            </w:pPr>
            <w:r w:rsidRPr="003E0247">
              <w:rPr>
                <w:sz w:val="12"/>
                <w:szCs w:val="12"/>
              </w:rPr>
              <w:t>Улично-дорожная сеть</w:t>
            </w:r>
          </w:p>
        </w:tc>
        <w:tc>
          <w:tcPr>
            <w:tcW w:w="2112" w:type="pct"/>
            <w:shd w:val="clear" w:color="auto" w:fill="auto"/>
          </w:tcPr>
          <w:p w:rsidR="003E0247" w:rsidRPr="003E0247" w:rsidRDefault="003E0247" w:rsidP="002F365F">
            <w:pPr>
              <w:pStyle w:val="s1"/>
              <w:spacing w:before="0" w:beforeAutospacing="0" w:after="0" w:afterAutospacing="0"/>
              <w:ind w:right="74"/>
              <w:rPr>
                <w:sz w:val="12"/>
                <w:szCs w:val="12"/>
              </w:rPr>
            </w:pPr>
            <w:r w:rsidRPr="003E0247">
              <w:rPr>
                <w:sz w:val="12"/>
                <w:szCs w:val="1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E0247">
              <w:rPr>
                <w:sz w:val="12"/>
                <w:szCs w:val="12"/>
              </w:rPr>
              <w:t>велотранспортной</w:t>
            </w:r>
            <w:proofErr w:type="spellEnd"/>
            <w:r w:rsidRPr="003E0247">
              <w:rPr>
                <w:sz w:val="12"/>
                <w:szCs w:val="12"/>
              </w:rPr>
              <w:t xml:space="preserve"> и инженерной инфраструктуры;</w:t>
            </w:r>
          </w:p>
          <w:p w:rsidR="003E0247" w:rsidRPr="003E0247" w:rsidRDefault="003E0247" w:rsidP="002F365F">
            <w:pPr>
              <w:pStyle w:val="s1"/>
              <w:spacing w:before="0" w:beforeAutospacing="0" w:after="0" w:afterAutospacing="0"/>
              <w:ind w:right="74"/>
              <w:rPr>
                <w:sz w:val="12"/>
                <w:szCs w:val="12"/>
              </w:rPr>
            </w:pPr>
            <w:r w:rsidRPr="003E0247">
              <w:rPr>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1" w:anchor="block_10271" w:history="1">
              <w:r w:rsidRPr="003E0247">
                <w:rPr>
                  <w:rStyle w:val="afb"/>
                  <w:color w:val="auto"/>
                  <w:sz w:val="12"/>
                  <w:szCs w:val="12"/>
                </w:rPr>
                <w:t>кодами 2.7.1</w:t>
              </w:r>
            </w:hyperlink>
            <w:r w:rsidRPr="003E0247">
              <w:rPr>
                <w:sz w:val="12"/>
                <w:szCs w:val="12"/>
              </w:rPr>
              <w:t>, </w:t>
            </w:r>
            <w:hyperlink r:id="rId82" w:anchor="block_1049" w:history="1">
              <w:r w:rsidRPr="003E0247">
                <w:rPr>
                  <w:rStyle w:val="afb"/>
                  <w:color w:val="auto"/>
                  <w:sz w:val="12"/>
                  <w:szCs w:val="12"/>
                </w:rPr>
                <w:t>4.9</w:t>
              </w:r>
            </w:hyperlink>
            <w:r w:rsidRPr="003E0247">
              <w:rPr>
                <w:sz w:val="12"/>
                <w:szCs w:val="12"/>
              </w:rPr>
              <w:t>, </w:t>
            </w:r>
            <w:hyperlink r:id="rId83" w:anchor="block_1723" w:history="1">
              <w:r w:rsidRPr="003E0247">
                <w:rPr>
                  <w:rStyle w:val="afb"/>
                  <w:color w:val="auto"/>
                  <w:sz w:val="12"/>
                  <w:szCs w:val="12"/>
                </w:rPr>
                <w:t>7.2.3</w:t>
              </w:r>
            </w:hyperlink>
            <w:r w:rsidRPr="003E0247">
              <w:rPr>
                <w:sz w:val="12"/>
                <w:szCs w:val="12"/>
              </w:rPr>
              <w:t>, а также некапитальных сооружений, предназначенных для охраны транспортных средств</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12.0.1</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ОВ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ОВ</w:t>
            </w:r>
          </w:p>
        </w:tc>
        <w:tc>
          <w:tcPr>
            <w:tcW w:w="1155" w:type="pct"/>
            <w:shd w:val="clear" w:color="auto" w:fill="auto"/>
          </w:tcPr>
          <w:p w:rsidR="003E0247" w:rsidRPr="003E0247" w:rsidRDefault="003E0247" w:rsidP="003E0247">
            <w:pPr>
              <w:spacing w:after="0" w:line="240" w:lineRule="auto"/>
              <w:jc w:val="center"/>
              <w:rPr>
                <w:rFonts w:ascii="Times New Roman" w:hAnsi="Times New Roman" w:cs="Times New Roman"/>
                <w:sz w:val="12"/>
                <w:szCs w:val="12"/>
              </w:rPr>
            </w:pPr>
            <w:r w:rsidRPr="003E0247">
              <w:rPr>
                <w:rFonts w:ascii="Times New Roman" w:hAnsi="Times New Roman" w:cs="Times New Roman"/>
                <w:sz w:val="12"/>
                <w:szCs w:val="12"/>
              </w:rPr>
              <w:t>-</w:t>
            </w:r>
          </w:p>
        </w:tc>
      </w:tr>
      <w:tr w:rsidR="003E0247" w:rsidRPr="003E0247" w:rsidTr="00E47DA2">
        <w:trPr>
          <w:cantSplit/>
          <w:trHeight w:val="1134"/>
        </w:trPr>
        <w:tc>
          <w:tcPr>
            <w:tcW w:w="345" w:type="pct"/>
            <w:shd w:val="clear" w:color="auto" w:fill="auto"/>
          </w:tcPr>
          <w:p w:rsidR="003E0247" w:rsidRPr="003E0247" w:rsidRDefault="003E0247" w:rsidP="00637E3A">
            <w:pPr>
              <w:pStyle w:val="s16"/>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6"/>
              <w:spacing w:before="0" w:beforeAutospacing="0" w:after="0" w:afterAutospacing="0"/>
              <w:ind w:left="74" w:right="74"/>
              <w:rPr>
                <w:sz w:val="12"/>
                <w:szCs w:val="12"/>
              </w:rPr>
            </w:pPr>
            <w:r w:rsidRPr="003E0247">
              <w:rPr>
                <w:sz w:val="12"/>
                <w:szCs w:val="12"/>
              </w:rPr>
              <w:t>Благоустройство территории</w:t>
            </w:r>
          </w:p>
        </w:tc>
        <w:tc>
          <w:tcPr>
            <w:tcW w:w="2112" w:type="pct"/>
            <w:shd w:val="clear" w:color="auto" w:fill="auto"/>
          </w:tcPr>
          <w:p w:rsidR="003E0247" w:rsidRPr="003E0247" w:rsidRDefault="003E0247" w:rsidP="002F365F">
            <w:pPr>
              <w:pStyle w:val="s1"/>
              <w:spacing w:before="0" w:beforeAutospacing="0" w:after="0" w:afterAutospacing="0"/>
              <w:ind w:right="74"/>
              <w:rPr>
                <w:sz w:val="12"/>
                <w:szCs w:val="12"/>
              </w:rPr>
            </w:pPr>
            <w:r w:rsidRPr="003E0247">
              <w:rPr>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12.0.2</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ОВ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ОВ</w:t>
            </w:r>
          </w:p>
        </w:tc>
        <w:tc>
          <w:tcPr>
            <w:tcW w:w="1155" w:type="pct"/>
            <w:shd w:val="clear" w:color="auto" w:fill="auto"/>
          </w:tcPr>
          <w:p w:rsidR="003E0247" w:rsidRPr="003E0247" w:rsidRDefault="003E0247" w:rsidP="003E0247">
            <w:pPr>
              <w:spacing w:after="0" w:line="240" w:lineRule="auto"/>
              <w:jc w:val="center"/>
              <w:rPr>
                <w:rFonts w:ascii="Times New Roman" w:hAnsi="Times New Roman" w:cs="Times New Roman"/>
                <w:sz w:val="12"/>
                <w:szCs w:val="12"/>
              </w:rPr>
            </w:pPr>
            <w:r w:rsidRPr="003E0247">
              <w:rPr>
                <w:rFonts w:ascii="Times New Roman" w:hAnsi="Times New Roman" w:cs="Times New Roman"/>
                <w:sz w:val="12"/>
                <w:szCs w:val="12"/>
              </w:rPr>
              <w:t>-</w:t>
            </w:r>
          </w:p>
        </w:tc>
      </w:tr>
      <w:tr w:rsidR="003E0247" w:rsidRPr="003E0247" w:rsidTr="002F365F">
        <w:trPr>
          <w:cantSplit/>
          <w:trHeight w:val="223"/>
        </w:trPr>
        <w:tc>
          <w:tcPr>
            <w:tcW w:w="345" w:type="pct"/>
            <w:shd w:val="clear" w:color="auto" w:fill="auto"/>
          </w:tcPr>
          <w:p w:rsidR="003E0247" w:rsidRPr="003E0247" w:rsidRDefault="003E0247" w:rsidP="00637E3A">
            <w:pPr>
              <w:pStyle w:val="s16"/>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6"/>
              <w:spacing w:before="0" w:beforeAutospacing="0" w:after="0" w:afterAutospacing="0"/>
              <w:ind w:left="74" w:right="74"/>
              <w:rPr>
                <w:sz w:val="12"/>
                <w:szCs w:val="12"/>
              </w:rPr>
            </w:pPr>
            <w:r w:rsidRPr="003E0247">
              <w:rPr>
                <w:sz w:val="12"/>
                <w:szCs w:val="12"/>
              </w:rPr>
              <w:t>Земельные участки общего назначения</w:t>
            </w:r>
          </w:p>
        </w:tc>
        <w:tc>
          <w:tcPr>
            <w:tcW w:w="2112" w:type="pct"/>
            <w:shd w:val="clear" w:color="auto" w:fill="auto"/>
          </w:tcPr>
          <w:p w:rsidR="003E0247" w:rsidRPr="003E0247" w:rsidRDefault="003E0247" w:rsidP="002F365F">
            <w:pPr>
              <w:pStyle w:val="s1"/>
              <w:spacing w:before="0" w:beforeAutospacing="0" w:after="0" w:afterAutospacing="0"/>
              <w:ind w:right="74"/>
              <w:rPr>
                <w:sz w:val="12"/>
                <w:szCs w:val="12"/>
              </w:rPr>
            </w:pPr>
            <w:r w:rsidRPr="003E0247">
              <w:rPr>
                <w:sz w:val="12"/>
                <w:szCs w:val="1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13.0</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ОВ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ОВ</w:t>
            </w:r>
          </w:p>
        </w:tc>
        <w:tc>
          <w:tcPr>
            <w:tcW w:w="1155" w:type="pct"/>
            <w:shd w:val="clear" w:color="auto" w:fill="auto"/>
          </w:tcPr>
          <w:p w:rsidR="003E0247" w:rsidRPr="003E0247" w:rsidRDefault="003E0247" w:rsidP="003E0247">
            <w:pPr>
              <w:spacing w:after="0" w:line="240" w:lineRule="auto"/>
              <w:jc w:val="center"/>
              <w:rPr>
                <w:rFonts w:ascii="Times New Roman" w:hAnsi="Times New Roman" w:cs="Times New Roman"/>
                <w:sz w:val="12"/>
                <w:szCs w:val="12"/>
              </w:rPr>
            </w:pPr>
            <w:r w:rsidRPr="003E0247">
              <w:rPr>
                <w:rFonts w:ascii="Times New Roman" w:hAnsi="Times New Roman" w:cs="Times New Roman"/>
                <w:sz w:val="12"/>
                <w:szCs w:val="12"/>
              </w:rPr>
              <w:t>-</w:t>
            </w:r>
          </w:p>
        </w:tc>
      </w:tr>
      <w:tr w:rsidR="003E0247" w:rsidRPr="003E0247" w:rsidTr="002F365F">
        <w:trPr>
          <w:cantSplit/>
          <w:trHeight w:val="112"/>
        </w:trPr>
        <w:tc>
          <w:tcPr>
            <w:tcW w:w="345" w:type="pct"/>
            <w:shd w:val="clear" w:color="auto" w:fill="auto"/>
          </w:tcPr>
          <w:p w:rsidR="003E0247" w:rsidRPr="003E0247" w:rsidRDefault="003E0247" w:rsidP="00637E3A">
            <w:pPr>
              <w:pStyle w:val="s16"/>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6"/>
              <w:spacing w:before="0" w:beforeAutospacing="0" w:after="0" w:afterAutospacing="0"/>
              <w:ind w:left="74" w:right="74"/>
              <w:rPr>
                <w:sz w:val="12"/>
                <w:szCs w:val="12"/>
              </w:rPr>
            </w:pPr>
            <w:r w:rsidRPr="003E0247">
              <w:rPr>
                <w:sz w:val="12"/>
                <w:szCs w:val="12"/>
              </w:rPr>
              <w:t>Ведение огородничества</w:t>
            </w:r>
          </w:p>
        </w:tc>
        <w:tc>
          <w:tcPr>
            <w:tcW w:w="2112" w:type="pct"/>
            <w:shd w:val="clear" w:color="auto" w:fill="auto"/>
          </w:tcPr>
          <w:p w:rsidR="003E0247" w:rsidRPr="003E0247" w:rsidRDefault="003E0247" w:rsidP="002F365F">
            <w:pPr>
              <w:pStyle w:val="s1"/>
              <w:spacing w:before="0" w:beforeAutospacing="0" w:after="0" w:afterAutospacing="0"/>
              <w:ind w:right="74"/>
              <w:rPr>
                <w:sz w:val="12"/>
                <w:szCs w:val="12"/>
              </w:rPr>
            </w:pPr>
            <w:r w:rsidRPr="003E0247">
              <w:rPr>
                <w:sz w:val="12"/>
                <w:szCs w:val="1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13.1</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ОВ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ОВ</w:t>
            </w:r>
          </w:p>
        </w:tc>
        <w:tc>
          <w:tcPr>
            <w:tcW w:w="1155" w:type="pct"/>
            <w:shd w:val="clear" w:color="auto" w:fill="auto"/>
          </w:tcPr>
          <w:p w:rsidR="003E0247" w:rsidRPr="003E0247" w:rsidRDefault="003E0247" w:rsidP="003E0247">
            <w:pPr>
              <w:spacing w:after="0" w:line="240" w:lineRule="auto"/>
              <w:jc w:val="center"/>
              <w:rPr>
                <w:rFonts w:ascii="Times New Roman" w:hAnsi="Times New Roman" w:cs="Times New Roman"/>
                <w:sz w:val="12"/>
                <w:szCs w:val="12"/>
              </w:rPr>
            </w:pPr>
            <w:r w:rsidRPr="003E0247">
              <w:rPr>
                <w:rFonts w:ascii="Times New Roman" w:hAnsi="Times New Roman" w:cs="Times New Roman"/>
                <w:sz w:val="12"/>
                <w:szCs w:val="12"/>
              </w:rPr>
              <w:t xml:space="preserve">- </w:t>
            </w:r>
          </w:p>
        </w:tc>
      </w:tr>
      <w:tr w:rsidR="003E0247" w:rsidRPr="003E0247" w:rsidTr="002F365F">
        <w:trPr>
          <w:cantSplit/>
          <w:trHeight w:val="70"/>
        </w:trPr>
        <w:tc>
          <w:tcPr>
            <w:tcW w:w="345" w:type="pct"/>
            <w:shd w:val="clear" w:color="auto" w:fill="auto"/>
          </w:tcPr>
          <w:p w:rsidR="003E0247" w:rsidRPr="003E0247" w:rsidRDefault="003E0247" w:rsidP="00637E3A">
            <w:pPr>
              <w:pStyle w:val="s16"/>
              <w:numPr>
                <w:ilvl w:val="0"/>
                <w:numId w:val="46"/>
              </w:numPr>
              <w:spacing w:before="0" w:beforeAutospacing="0" w:after="0" w:afterAutospacing="0"/>
              <w:ind w:right="74"/>
              <w:rPr>
                <w:sz w:val="12"/>
                <w:szCs w:val="12"/>
              </w:rPr>
            </w:pPr>
          </w:p>
        </w:tc>
        <w:tc>
          <w:tcPr>
            <w:tcW w:w="913" w:type="pct"/>
            <w:shd w:val="clear" w:color="auto" w:fill="auto"/>
          </w:tcPr>
          <w:p w:rsidR="003E0247" w:rsidRPr="003E0247" w:rsidRDefault="003E0247" w:rsidP="003E0247">
            <w:pPr>
              <w:pStyle w:val="s16"/>
              <w:spacing w:before="0" w:beforeAutospacing="0" w:after="0" w:afterAutospacing="0"/>
              <w:ind w:left="74" w:right="74"/>
              <w:rPr>
                <w:sz w:val="12"/>
                <w:szCs w:val="12"/>
              </w:rPr>
            </w:pPr>
            <w:r w:rsidRPr="003E0247">
              <w:rPr>
                <w:sz w:val="12"/>
                <w:szCs w:val="12"/>
              </w:rPr>
              <w:t>Ведение садоводства</w:t>
            </w:r>
          </w:p>
        </w:tc>
        <w:tc>
          <w:tcPr>
            <w:tcW w:w="2112" w:type="pct"/>
            <w:shd w:val="clear" w:color="auto" w:fill="auto"/>
          </w:tcPr>
          <w:p w:rsidR="003E0247" w:rsidRPr="003E0247" w:rsidRDefault="003E0247" w:rsidP="002F365F">
            <w:pPr>
              <w:pStyle w:val="s1"/>
              <w:spacing w:before="0" w:beforeAutospacing="0" w:after="0" w:afterAutospacing="0"/>
              <w:ind w:right="74"/>
              <w:rPr>
                <w:sz w:val="12"/>
                <w:szCs w:val="12"/>
              </w:rPr>
            </w:pPr>
            <w:r w:rsidRPr="003E0247">
              <w:rPr>
                <w:sz w:val="12"/>
                <w:szCs w:val="12"/>
              </w:rPr>
              <w:t>Осуществл</w:t>
            </w:r>
            <w:r w:rsidR="002F365F">
              <w:rPr>
                <w:sz w:val="12"/>
                <w:szCs w:val="12"/>
              </w:rPr>
              <w:t xml:space="preserve">ение отдыха и (или) выращивания </w:t>
            </w:r>
            <w:r w:rsidRPr="003E0247">
              <w:rPr>
                <w:sz w:val="12"/>
                <w:szCs w:val="12"/>
              </w:rPr>
              <w:t>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84" w:anchor="block_1021" w:history="1">
              <w:r w:rsidRPr="003E0247">
                <w:rPr>
                  <w:rStyle w:val="afb"/>
                  <w:color w:val="auto"/>
                  <w:sz w:val="12"/>
                  <w:szCs w:val="12"/>
                </w:rPr>
                <w:t>кодом 2.1</w:t>
              </w:r>
            </w:hyperlink>
            <w:r w:rsidRPr="003E0247">
              <w:rPr>
                <w:sz w:val="12"/>
                <w:szCs w:val="12"/>
              </w:rPr>
              <w:t>, хозяйственных построек и гаражей</w:t>
            </w:r>
          </w:p>
        </w:tc>
        <w:tc>
          <w:tcPr>
            <w:tcW w:w="168" w:type="pct"/>
            <w:shd w:val="clear" w:color="auto" w:fill="auto"/>
            <w:textDirection w:val="btLr"/>
            <w:vAlign w:val="center"/>
          </w:tcPr>
          <w:p w:rsidR="003E0247" w:rsidRPr="003E0247" w:rsidRDefault="003E0247" w:rsidP="003E0247">
            <w:pPr>
              <w:pStyle w:val="s1"/>
              <w:spacing w:before="0" w:beforeAutospacing="0" w:after="0" w:afterAutospacing="0"/>
              <w:ind w:left="74" w:right="74"/>
              <w:jc w:val="center"/>
              <w:rPr>
                <w:sz w:val="12"/>
                <w:szCs w:val="12"/>
              </w:rPr>
            </w:pPr>
            <w:r w:rsidRPr="003E0247">
              <w:rPr>
                <w:sz w:val="12"/>
                <w:szCs w:val="12"/>
              </w:rPr>
              <w:t>13.2</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УВ</w:t>
            </w:r>
          </w:p>
        </w:tc>
        <w:tc>
          <w:tcPr>
            <w:tcW w:w="153" w:type="pct"/>
            <w:shd w:val="clear" w:color="auto" w:fill="auto"/>
            <w:textDirection w:val="btLr"/>
            <w:vAlign w:val="center"/>
          </w:tcPr>
          <w:p w:rsidR="003E0247" w:rsidRPr="003E0247" w:rsidRDefault="003E0247" w:rsidP="003E0247">
            <w:pPr>
              <w:spacing w:after="0" w:line="240" w:lineRule="auto"/>
              <w:ind w:left="113" w:right="113"/>
              <w:jc w:val="center"/>
              <w:rPr>
                <w:rFonts w:ascii="Times New Roman" w:hAnsi="Times New Roman" w:cs="Times New Roman"/>
                <w:sz w:val="12"/>
                <w:szCs w:val="12"/>
              </w:rPr>
            </w:pPr>
            <w:r w:rsidRPr="003E0247">
              <w:rPr>
                <w:rFonts w:ascii="Times New Roman" w:hAnsi="Times New Roman" w:cs="Times New Roman"/>
                <w:sz w:val="12"/>
                <w:szCs w:val="12"/>
              </w:rPr>
              <w:t>ОВ</w:t>
            </w:r>
          </w:p>
        </w:tc>
        <w:tc>
          <w:tcPr>
            <w:tcW w:w="1155" w:type="pct"/>
            <w:shd w:val="clear" w:color="auto" w:fill="auto"/>
          </w:tcPr>
          <w:p w:rsidR="003E0247" w:rsidRPr="003E0247" w:rsidRDefault="003E0247" w:rsidP="003E0247">
            <w:pPr>
              <w:spacing w:after="0" w:line="240" w:lineRule="auto"/>
              <w:rPr>
                <w:rFonts w:ascii="Times New Roman" w:hAnsi="Times New Roman" w:cs="Times New Roman"/>
                <w:sz w:val="12"/>
                <w:szCs w:val="12"/>
              </w:rPr>
            </w:pPr>
            <w:r w:rsidRPr="003E0247">
              <w:rPr>
                <w:rFonts w:ascii="Times New Roman" w:hAnsi="Times New Roman" w:cs="Times New Roman"/>
                <w:sz w:val="12"/>
                <w:szCs w:val="12"/>
              </w:rPr>
              <w:t>Хранение автотранспорта 2.7.1</w:t>
            </w:r>
          </w:p>
          <w:p w:rsidR="003E0247" w:rsidRPr="003E0247" w:rsidRDefault="003E0247" w:rsidP="003E0247">
            <w:pPr>
              <w:spacing w:after="0" w:line="240" w:lineRule="auto"/>
              <w:rPr>
                <w:rFonts w:ascii="Times New Roman" w:hAnsi="Times New Roman" w:cs="Times New Roman"/>
                <w:sz w:val="12"/>
                <w:szCs w:val="12"/>
              </w:rPr>
            </w:pPr>
          </w:p>
        </w:tc>
      </w:tr>
    </w:tbl>
    <w:p w:rsidR="002F365F" w:rsidRDefault="002F365F" w:rsidP="00FB7D64">
      <w:pPr>
        <w:spacing w:after="0" w:line="240" w:lineRule="auto"/>
        <w:ind w:firstLine="284"/>
        <w:jc w:val="both"/>
        <w:rPr>
          <w:rFonts w:ascii="Times New Roman" w:hAnsi="Times New Roman" w:cs="Times New Roman"/>
          <w:sz w:val="12"/>
          <w:szCs w:val="12"/>
        </w:rPr>
      </w:pPr>
      <w:r w:rsidRPr="002F365F">
        <w:rPr>
          <w:rFonts w:ascii="Times New Roman" w:hAnsi="Times New Roman" w:cs="Times New Roman"/>
          <w:sz w:val="12"/>
          <w:szCs w:val="12"/>
        </w:rPr>
        <w:lastRenderedPageBreak/>
        <w:t>Статья 23.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жилой,  общественно-деловой и рекреационной зоне</w:t>
      </w:r>
    </w:p>
    <w:tbl>
      <w:tblPr>
        <w:tblStyle w:val="afe"/>
        <w:tblW w:w="0" w:type="auto"/>
        <w:tblLook w:val="04A0" w:firstRow="1" w:lastRow="0" w:firstColumn="1" w:lastColumn="0" w:noHBand="0" w:noVBand="1"/>
      </w:tblPr>
      <w:tblGrid>
        <w:gridCol w:w="264"/>
        <w:gridCol w:w="5037"/>
        <w:gridCol w:w="694"/>
        <w:gridCol w:w="456"/>
        <w:gridCol w:w="456"/>
        <w:gridCol w:w="396"/>
        <w:gridCol w:w="426"/>
      </w:tblGrid>
      <w:tr w:rsidR="008869FC" w:rsidTr="008869FC">
        <w:tc>
          <w:tcPr>
            <w:tcW w:w="0" w:type="auto"/>
          </w:tcPr>
          <w:p w:rsidR="008869FC" w:rsidRPr="008869FC" w:rsidRDefault="008869FC" w:rsidP="00204865">
            <w:pPr>
              <w:ind w:left="-196" w:firstLine="196"/>
              <w:jc w:val="center"/>
              <w:rPr>
                <w:rFonts w:ascii="Times New Roman" w:hAnsi="Times New Roman" w:cs="Times New Roman"/>
                <w:b/>
                <w:bCs/>
                <w:sz w:val="12"/>
                <w:szCs w:val="12"/>
              </w:rPr>
            </w:pPr>
            <w:r w:rsidRPr="008869FC">
              <w:rPr>
                <w:rFonts w:ascii="Times New Roman" w:hAnsi="Times New Roman" w:cs="Times New Roman"/>
                <w:b/>
                <w:bCs/>
                <w:sz w:val="12"/>
                <w:szCs w:val="12"/>
              </w:rPr>
              <w:t>№ п/п</w:t>
            </w:r>
          </w:p>
        </w:tc>
        <w:tc>
          <w:tcPr>
            <w:tcW w:w="0" w:type="auto"/>
          </w:tcPr>
          <w:p w:rsidR="008869FC" w:rsidRPr="008869FC" w:rsidRDefault="008869FC" w:rsidP="00204865">
            <w:pPr>
              <w:jc w:val="center"/>
              <w:rPr>
                <w:rFonts w:ascii="Times New Roman" w:hAnsi="Times New Roman" w:cs="Times New Roman"/>
                <w:b/>
                <w:bCs/>
                <w:sz w:val="12"/>
                <w:szCs w:val="12"/>
              </w:rPr>
            </w:pPr>
            <w:r w:rsidRPr="008869FC">
              <w:rPr>
                <w:rFonts w:ascii="Times New Roman" w:hAnsi="Times New Roman" w:cs="Times New Roman"/>
                <w:b/>
                <w:bCs/>
                <w:sz w:val="12"/>
                <w:szCs w:val="12"/>
              </w:rPr>
              <w:t xml:space="preserve">Наименование предельного параметра </w:t>
            </w:r>
          </w:p>
        </w:tc>
        <w:tc>
          <w:tcPr>
            <w:tcW w:w="0" w:type="auto"/>
          </w:tcPr>
          <w:p w:rsidR="008869FC" w:rsidRPr="008869FC" w:rsidRDefault="008869FC" w:rsidP="00204865">
            <w:pPr>
              <w:jc w:val="center"/>
              <w:rPr>
                <w:rFonts w:ascii="Times New Roman" w:hAnsi="Times New Roman" w:cs="Times New Roman"/>
                <w:b/>
                <w:bCs/>
                <w:sz w:val="12"/>
                <w:szCs w:val="12"/>
              </w:rPr>
            </w:pPr>
            <w:r w:rsidRPr="008869FC">
              <w:rPr>
                <w:rFonts w:ascii="Times New Roman" w:hAnsi="Times New Roman" w:cs="Times New Roman"/>
                <w:b/>
                <w:bCs/>
                <w:sz w:val="12"/>
                <w:szCs w:val="12"/>
              </w:rPr>
              <w:t>Код ВРИ</w:t>
            </w:r>
          </w:p>
        </w:tc>
        <w:tc>
          <w:tcPr>
            <w:tcW w:w="0" w:type="auto"/>
          </w:tcPr>
          <w:p w:rsidR="008869FC" w:rsidRPr="008869FC" w:rsidRDefault="008869FC" w:rsidP="00204865">
            <w:pPr>
              <w:jc w:val="center"/>
              <w:rPr>
                <w:rFonts w:ascii="Times New Roman" w:hAnsi="Times New Roman" w:cs="Times New Roman"/>
                <w:b/>
                <w:bCs/>
                <w:sz w:val="12"/>
                <w:szCs w:val="12"/>
              </w:rPr>
            </w:pPr>
            <w:r w:rsidRPr="008869FC">
              <w:rPr>
                <w:rFonts w:ascii="Times New Roman" w:hAnsi="Times New Roman" w:cs="Times New Roman"/>
                <w:b/>
                <w:bCs/>
                <w:sz w:val="12"/>
                <w:szCs w:val="12"/>
              </w:rPr>
              <w:t>Ж1</w:t>
            </w:r>
          </w:p>
        </w:tc>
        <w:tc>
          <w:tcPr>
            <w:tcW w:w="0" w:type="auto"/>
          </w:tcPr>
          <w:p w:rsidR="008869FC" w:rsidRPr="008869FC" w:rsidRDefault="008869FC" w:rsidP="00204865">
            <w:pPr>
              <w:jc w:val="center"/>
              <w:rPr>
                <w:rFonts w:ascii="Times New Roman" w:hAnsi="Times New Roman" w:cs="Times New Roman"/>
                <w:b/>
                <w:bCs/>
                <w:sz w:val="12"/>
                <w:szCs w:val="12"/>
              </w:rPr>
            </w:pPr>
            <w:r w:rsidRPr="008869FC">
              <w:rPr>
                <w:rFonts w:ascii="Times New Roman" w:hAnsi="Times New Roman" w:cs="Times New Roman"/>
                <w:b/>
                <w:bCs/>
                <w:sz w:val="12"/>
                <w:szCs w:val="12"/>
              </w:rPr>
              <w:t>О</w:t>
            </w:r>
          </w:p>
        </w:tc>
        <w:tc>
          <w:tcPr>
            <w:tcW w:w="0" w:type="auto"/>
          </w:tcPr>
          <w:p w:rsidR="008869FC" w:rsidRPr="008869FC" w:rsidRDefault="008869FC" w:rsidP="00204865">
            <w:pPr>
              <w:jc w:val="center"/>
              <w:rPr>
                <w:rFonts w:ascii="Times New Roman" w:hAnsi="Times New Roman" w:cs="Times New Roman"/>
                <w:b/>
                <w:bCs/>
                <w:sz w:val="12"/>
                <w:szCs w:val="12"/>
              </w:rPr>
            </w:pPr>
            <w:r w:rsidRPr="008869FC">
              <w:rPr>
                <w:rFonts w:ascii="Times New Roman" w:hAnsi="Times New Roman" w:cs="Times New Roman"/>
                <w:b/>
                <w:bCs/>
                <w:sz w:val="12"/>
                <w:szCs w:val="12"/>
              </w:rPr>
              <w:t>Р1</w:t>
            </w:r>
          </w:p>
        </w:tc>
        <w:tc>
          <w:tcPr>
            <w:tcW w:w="0" w:type="auto"/>
          </w:tcPr>
          <w:p w:rsidR="008869FC" w:rsidRPr="008869FC" w:rsidRDefault="008869FC" w:rsidP="00204865">
            <w:pPr>
              <w:jc w:val="center"/>
              <w:rPr>
                <w:rFonts w:ascii="Times New Roman" w:hAnsi="Times New Roman" w:cs="Times New Roman"/>
                <w:b/>
                <w:bCs/>
                <w:sz w:val="12"/>
                <w:szCs w:val="12"/>
              </w:rPr>
            </w:pPr>
            <w:r w:rsidRPr="008869FC">
              <w:rPr>
                <w:rFonts w:ascii="Times New Roman" w:hAnsi="Times New Roman" w:cs="Times New Roman"/>
                <w:b/>
                <w:bCs/>
                <w:sz w:val="12"/>
                <w:szCs w:val="12"/>
              </w:rPr>
              <w:t>Р2</w:t>
            </w:r>
          </w:p>
        </w:tc>
      </w:tr>
      <w:tr w:rsidR="008869FC" w:rsidTr="008869FC">
        <w:tc>
          <w:tcPr>
            <w:tcW w:w="0" w:type="auto"/>
          </w:tcPr>
          <w:p w:rsidR="008869FC" w:rsidRPr="008869FC" w:rsidRDefault="008869FC" w:rsidP="00204865">
            <w:pPr>
              <w:keepNext/>
              <w:ind w:left="-196" w:firstLine="196"/>
              <w:jc w:val="center"/>
              <w:outlineLvl w:val="0"/>
              <w:rPr>
                <w:rFonts w:ascii="Times New Roman" w:hAnsi="Times New Roman" w:cs="Times New Roman"/>
                <w:b/>
                <w:bCs/>
                <w:sz w:val="12"/>
                <w:szCs w:val="12"/>
              </w:rPr>
            </w:pPr>
          </w:p>
        </w:tc>
        <w:tc>
          <w:tcPr>
            <w:tcW w:w="0" w:type="auto"/>
          </w:tcPr>
          <w:p w:rsidR="008869FC" w:rsidRPr="008869FC" w:rsidRDefault="008869FC" w:rsidP="00204865">
            <w:pPr>
              <w:jc w:val="center"/>
              <w:rPr>
                <w:rFonts w:ascii="Times New Roman" w:hAnsi="Times New Roman" w:cs="Times New Roman"/>
                <w:b/>
                <w:bCs/>
                <w:sz w:val="12"/>
                <w:szCs w:val="12"/>
              </w:rPr>
            </w:pPr>
            <w:r w:rsidRPr="008869FC">
              <w:rPr>
                <w:rFonts w:ascii="Times New Roman" w:hAnsi="Times New Roman" w:cs="Times New Roman"/>
                <w:b/>
                <w:bCs/>
                <w:sz w:val="12"/>
                <w:szCs w:val="12"/>
              </w:rPr>
              <w:t>Предельные (минимальные и (или) максимальные) размеры земельных участков, в том числе их площадь</w:t>
            </w:r>
          </w:p>
        </w:tc>
        <w:tc>
          <w:tcPr>
            <w:tcW w:w="0" w:type="auto"/>
          </w:tcPr>
          <w:p w:rsidR="008869FC" w:rsidRPr="008869FC" w:rsidRDefault="008869FC" w:rsidP="00204865">
            <w:pPr>
              <w:keepNext/>
              <w:ind w:firstLine="680"/>
              <w:jc w:val="center"/>
              <w:outlineLvl w:val="0"/>
              <w:rPr>
                <w:rFonts w:ascii="Times New Roman" w:hAnsi="Times New Roman" w:cs="Times New Roman"/>
                <w:b/>
                <w:bCs/>
                <w:sz w:val="12"/>
                <w:szCs w:val="12"/>
              </w:rPr>
            </w:pPr>
          </w:p>
        </w:tc>
        <w:tc>
          <w:tcPr>
            <w:tcW w:w="0" w:type="auto"/>
          </w:tcPr>
          <w:p w:rsidR="008869FC" w:rsidRPr="008869FC" w:rsidRDefault="008869FC" w:rsidP="00204865">
            <w:pPr>
              <w:jc w:val="center"/>
              <w:rPr>
                <w:rFonts w:ascii="Times New Roman" w:hAnsi="Times New Roman" w:cs="Times New Roman"/>
                <w:b/>
                <w:bCs/>
                <w:sz w:val="12"/>
                <w:szCs w:val="12"/>
              </w:rPr>
            </w:pPr>
          </w:p>
        </w:tc>
        <w:tc>
          <w:tcPr>
            <w:tcW w:w="0" w:type="auto"/>
          </w:tcPr>
          <w:p w:rsidR="008869FC" w:rsidRPr="008869FC" w:rsidRDefault="008869FC" w:rsidP="00204865">
            <w:pPr>
              <w:jc w:val="center"/>
              <w:rPr>
                <w:rFonts w:ascii="Times New Roman" w:hAnsi="Times New Roman" w:cs="Times New Roman"/>
                <w:b/>
                <w:bCs/>
                <w:sz w:val="12"/>
                <w:szCs w:val="12"/>
              </w:rPr>
            </w:pPr>
          </w:p>
        </w:tc>
        <w:tc>
          <w:tcPr>
            <w:tcW w:w="0" w:type="auto"/>
          </w:tcPr>
          <w:p w:rsidR="008869FC" w:rsidRPr="008869FC" w:rsidRDefault="008869FC" w:rsidP="00204865">
            <w:pPr>
              <w:jc w:val="center"/>
              <w:rPr>
                <w:rFonts w:ascii="Times New Roman" w:hAnsi="Times New Roman" w:cs="Times New Roman"/>
                <w:b/>
                <w:bCs/>
                <w:sz w:val="12"/>
                <w:szCs w:val="12"/>
              </w:rPr>
            </w:pPr>
          </w:p>
        </w:tc>
        <w:tc>
          <w:tcPr>
            <w:tcW w:w="0" w:type="auto"/>
          </w:tcPr>
          <w:p w:rsidR="008869FC" w:rsidRPr="008869FC" w:rsidRDefault="008869FC" w:rsidP="00204865">
            <w:pPr>
              <w:jc w:val="center"/>
              <w:rPr>
                <w:rFonts w:ascii="Times New Roman" w:hAnsi="Times New Roman" w:cs="Times New Roman"/>
                <w:b/>
                <w:bCs/>
                <w:sz w:val="12"/>
                <w:szCs w:val="12"/>
              </w:rPr>
            </w:pP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Минимальная площадь земельного участка для индивидуального жилищного строительства кв. м</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2.1</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600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Максимальная площадь земельного участка для индивидуального жилищного строительства, кв. м</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2.1</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1500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Минимальная площадь земельного участка для малоэтажной многоквартирной жилой застройки, кв. м</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2.1.1</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200</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Максимальная площадь земельного участка для малоэтажной многоквартирной жилой застройки, кв. м</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2.1.1</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1500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 xml:space="preserve">Минимальная площадь земельного участка для ведения личного подсобного хозяйства (приусадебный земельный участок) </w:t>
            </w:r>
            <w:proofErr w:type="spellStart"/>
            <w:r w:rsidRPr="008869FC">
              <w:rPr>
                <w:rFonts w:ascii="Times New Roman" w:hAnsi="Times New Roman" w:cs="Times New Roman"/>
                <w:sz w:val="12"/>
                <w:szCs w:val="12"/>
              </w:rPr>
              <w:t>кв.м</w:t>
            </w:r>
            <w:proofErr w:type="spellEnd"/>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2.2</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600</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 xml:space="preserve">Максимальная площадь земельного участка для ведения личного подсобного хозяйства (приусадебный земельный участок) </w:t>
            </w:r>
            <w:proofErr w:type="spellStart"/>
            <w:r w:rsidRPr="008869FC">
              <w:rPr>
                <w:rFonts w:ascii="Times New Roman" w:hAnsi="Times New Roman" w:cs="Times New Roman"/>
                <w:sz w:val="12"/>
                <w:szCs w:val="12"/>
              </w:rPr>
              <w:t>кв.м</w:t>
            </w:r>
            <w:proofErr w:type="spellEnd"/>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2.2</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3000</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 xml:space="preserve">Минимальная площадь земельного участка для блокированной жилой застройки на каждый блок, </w:t>
            </w:r>
            <w:proofErr w:type="spellStart"/>
            <w:r w:rsidRPr="008869FC">
              <w:rPr>
                <w:rFonts w:ascii="Times New Roman" w:hAnsi="Times New Roman" w:cs="Times New Roman"/>
                <w:sz w:val="12"/>
                <w:szCs w:val="12"/>
              </w:rPr>
              <w:t>кв.м</w:t>
            </w:r>
            <w:proofErr w:type="spellEnd"/>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2.3</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100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 xml:space="preserve">Максимальная площадь земельного участка для блокированной жилой застройки на каждый блок, </w:t>
            </w:r>
            <w:proofErr w:type="spellStart"/>
            <w:r w:rsidRPr="008869FC">
              <w:rPr>
                <w:rFonts w:ascii="Times New Roman" w:hAnsi="Times New Roman" w:cs="Times New Roman"/>
                <w:sz w:val="12"/>
                <w:szCs w:val="12"/>
              </w:rPr>
              <w:t>кв.м</w:t>
            </w:r>
            <w:proofErr w:type="spellEnd"/>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2.3</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1500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eastAsia="Times New Roman" w:hAnsi="Times New Roman" w:cs="Times New Roman"/>
                <w:b/>
                <w:kern w:val="28"/>
                <w:sz w:val="12"/>
                <w:szCs w:val="12"/>
              </w:rPr>
            </w:pPr>
          </w:p>
        </w:tc>
        <w:tc>
          <w:tcPr>
            <w:tcW w:w="0" w:type="auto"/>
          </w:tcPr>
          <w:p w:rsidR="008869FC" w:rsidRPr="008869FC" w:rsidRDefault="008869FC" w:rsidP="00204865">
            <w:pPr>
              <w:jc w:val="center"/>
              <w:rPr>
                <w:rFonts w:ascii="Times New Roman" w:eastAsia="Times New Roman" w:hAnsi="Times New Roman" w:cs="Times New Roman"/>
                <w:b/>
                <w:kern w:val="28"/>
                <w:sz w:val="12"/>
                <w:szCs w:val="12"/>
              </w:rPr>
            </w:pP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 xml:space="preserve">Минимальная площадь земельного участка для хранения автотранспорта, </w:t>
            </w:r>
            <w:proofErr w:type="spellStart"/>
            <w:r w:rsidRPr="008869FC">
              <w:rPr>
                <w:rFonts w:ascii="Times New Roman" w:hAnsi="Times New Roman" w:cs="Times New Roman"/>
                <w:sz w:val="12"/>
                <w:szCs w:val="12"/>
              </w:rPr>
              <w:t>кв.м</w:t>
            </w:r>
            <w:proofErr w:type="spellEnd"/>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2.7.1</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 xml:space="preserve">Максимальная площадь земельного участка для хранения автотранспорта, </w:t>
            </w:r>
            <w:proofErr w:type="spellStart"/>
            <w:r w:rsidRPr="008869FC">
              <w:rPr>
                <w:rFonts w:ascii="Times New Roman" w:hAnsi="Times New Roman" w:cs="Times New Roman"/>
                <w:sz w:val="12"/>
                <w:szCs w:val="12"/>
              </w:rPr>
              <w:t>кв.м</w:t>
            </w:r>
            <w:proofErr w:type="spellEnd"/>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2.7.1</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300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 xml:space="preserve">Минимальная площадь для предоставления коммунальных услуг, </w:t>
            </w:r>
            <w:proofErr w:type="spellStart"/>
            <w:r w:rsidRPr="008869FC">
              <w:rPr>
                <w:rFonts w:ascii="Times New Roman" w:hAnsi="Times New Roman" w:cs="Times New Roman"/>
                <w:sz w:val="12"/>
                <w:szCs w:val="12"/>
              </w:rPr>
              <w:t>кв.м</w:t>
            </w:r>
            <w:proofErr w:type="spellEnd"/>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3.1.1</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 xml:space="preserve">Минимальная площадь земельного участка для дошкольного, начального и среднего общего образования, </w:t>
            </w:r>
            <w:proofErr w:type="spellStart"/>
            <w:r w:rsidRPr="008869FC">
              <w:rPr>
                <w:rFonts w:ascii="Times New Roman" w:hAnsi="Times New Roman" w:cs="Times New Roman"/>
                <w:sz w:val="12"/>
                <w:szCs w:val="12"/>
              </w:rPr>
              <w:t>кв.м</w:t>
            </w:r>
            <w:proofErr w:type="spellEnd"/>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 xml:space="preserve">3.5, </w:t>
            </w:r>
            <w:r w:rsidRPr="008869FC">
              <w:rPr>
                <w:rFonts w:ascii="Times New Roman" w:hAnsi="Times New Roman" w:cs="Times New Roman"/>
                <w:sz w:val="12"/>
                <w:szCs w:val="12"/>
              </w:rPr>
              <w:br/>
              <w:t>3.5.1</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4000</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4000</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 xml:space="preserve">Минимальная площадь земельного участка для среднего и высшего профессионального образования, </w:t>
            </w:r>
            <w:proofErr w:type="spellStart"/>
            <w:r w:rsidRPr="008869FC">
              <w:rPr>
                <w:rFonts w:ascii="Times New Roman" w:hAnsi="Times New Roman" w:cs="Times New Roman"/>
                <w:sz w:val="12"/>
                <w:szCs w:val="12"/>
              </w:rPr>
              <w:t>кв.м</w:t>
            </w:r>
            <w:proofErr w:type="spellEnd"/>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3.5.2</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7500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 xml:space="preserve">Минимальная площадь земельного участка для ведения огородничества, </w:t>
            </w:r>
            <w:proofErr w:type="spellStart"/>
            <w:r w:rsidRPr="008869FC">
              <w:rPr>
                <w:rFonts w:ascii="Times New Roman" w:hAnsi="Times New Roman" w:cs="Times New Roman"/>
                <w:sz w:val="12"/>
                <w:szCs w:val="12"/>
              </w:rPr>
              <w:t>кв.м</w:t>
            </w:r>
            <w:proofErr w:type="spellEnd"/>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13.1</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100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 xml:space="preserve">Максимальная площадь земельного участка для ведения огородничества, </w:t>
            </w:r>
            <w:proofErr w:type="spellStart"/>
            <w:r w:rsidRPr="008869FC">
              <w:rPr>
                <w:rFonts w:ascii="Times New Roman" w:hAnsi="Times New Roman" w:cs="Times New Roman"/>
                <w:sz w:val="12"/>
                <w:szCs w:val="12"/>
              </w:rPr>
              <w:t>кв.м</w:t>
            </w:r>
            <w:proofErr w:type="spellEnd"/>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13.1</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600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 xml:space="preserve">Минимальная площадь земельного участка для ведения садоводства, </w:t>
            </w:r>
            <w:proofErr w:type="spellStart"/>
            <w:r w:rsidRPr="008869FC">
              <w:rPr>
                <w:rFonts w:ascii="Times New Roman" w:hAnsi="Times New Roman" w:cs="Times New Roman"/>
                <w:sz w:val="12"/>
                <w:szCs w:val="12"/>
              </w:rPr>
              <w:t>кв.м</w:t>
            </w:r>
            <w:proofErr w:type="spellEnd"/>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13.2</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100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 xml:space="preserve">Максимальная площадь земельного участка для ведения садоводства, </w:t>
            </w:r>
            <w:proofErr w:type="spellStart"/>
            <w:r w:rsidRPr="008869FC">
              <w:rPr>
                <w:rFonts w:ascii="Times New Roman" w:hAnsi="Times New Roman" w:cs="Times New Roman"/>
                <w:sz w:val="12"/>
                <w:szCs w:val="12"/>
              </w:rPr>
              <w:t>кв.м</w:t>
            </w:r>
            <w:proofErr w:type="spellEnd"/>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13.2</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600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 xml:space="preserve">Минимальная площадь земельных участков для видов разрешенного использования, не указанных в пунктах 1-17 настоящей таблицы, м </w:t>
            </w:r>
          </w:p>
        </w:tc>
        <w:tc>
          <w:tcPr>
            <w:tcW w:w="0" w:type="auto"/>
          </w:tcPr>
          <w:p w:rsidR="008869FC" w:rsidRPr="008869FC" w:rsidRDefault="008869FC" w:rsidP="00204865">
            <w:pPr>
              <w:keepNext/>
              <w:spacing w:after="60"/>
              <w:ind w:firstLine="680"/>
              <w:jc w:val="center"/>
              <w:outlineLvl w:val="0"/>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100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100</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Максимальная площадь земельных участков для видов разрешенного использования, не указанных в пунктах 1-17 настоящей таблицы, м</w:t>
            </w:r>
          </w:p>
        </w:tc>
        <w:tc>
          <w:tcPr>
            <w:tcW w:w="0" w:type="auto"/>
          </w:tcPr>
          <w:p w:rsidR="008869FC" w:rsidRPr="008869FC" w:rsidRDefault="008869FC" w:rsidP="00204865">
            <w:pPr>
              <w:jc w:val="center"/>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204865">
            <w:pPr>
              <w:keepNext/>
              <w:spacing w:after="60"/>
              <w:ind w:firstLine="680"/>
              <w:jc w:val="center"/>
              <w:outlineLvl w:val="0"/>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b/>
                <w:bCs/>
                <w:sz w:val="12"/>
                <w:szCs w:val="12"/>
              </w:rPr>
              <w:t>Предельное количество этажей или предельная высота зданий, строений, сооружений</w:t>
            </w:r>
          </w:p>
        </w:tc>
        <w:tc>
          <w:tcPr>
            <w:tcW w:w="0" w:type="auto"/>
          </w:tcPr>
          <w:p w:rsidR="008869FC" w:rsidRPr="008869FC" w:rsidRDefault="008869FC" w:rsidP="00204865">
            <w:pPr>
              <w:keepNext/>
              <w:spacing w:after="60"/>
              <w:ind w:firstLine="680"/>
              <w:jc w:val="center"/>
              <w:outlineLvl w:val="0"/>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Предельная высота зданий, строений, сооружений, м</w:t>
            </w:r>
          </w:p>
        </w:tc>
        <w:tc>
          <w:tcPr>
            <w:tcW w:w="0" w:type="auto"/>
          </w:tcPr>
          <w:p w:rsidR="008869FC" w:rsidRPr="008869FC" w:rsidRDefault="008869FC" w:rsidP="00204865">
            <w:pPr>
              <w:keepNext/>
              <w:spacing w:after="60"/>
              <w:ind w:firstLine="680"/>
              <w:jc w:val="center"/>
              <w:outlineLvl w:val="0"/>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12</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22,5</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22,5</w:t>
            </w:r>
          </w:p>
        </w:tc>
      </w:tr>
      <w:tr w:rsidR="008869FC" w:rsidTr="008869FC">
        <w:tc>
          <w:tcPr>
            <w:tcW w:w="0" w:type="auto"/>
          </w:tcPr>
          <w:p w:rsidR="008869FC" w:rsidRPr="008869FC" w:rsidRDefault="008869FC" w:rsidP="00204865">
            <w:pPr>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b/>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Pr>
          <w:p w:rsidR="008869FC" w:rsidRPr="008869FC" w:rsidRDefault="008869FC" w:rsidP="00204865">
            <w:pPr>
              <w:keepNext/>
              <w:spacing w:after="60"/>
              <w:ind w:firstLine="680"/>
              <w:jc w:val="center"/>
              <w:outlineLvl w:val="0"/>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Минимальный отступ от границ земельных участков до отдельно стоящих зданий, м</w:t>
            </w:r>
          </w:p>
        </w:tc>
        <w:tc>
          <w:tcPr>
            <w:tcW w:w="0" w:type="auto"/>
          </w:tcPr>
          <w:p w:rsidR="008869FC" w:rsidRPr="008869FC" w:rsidRDefault="008869FC" w:rsidP="00204865">
            <w:pPr>
              <w:keepNext/>
              <w:spacing w:after="60"/>
              <w:ind w:firstLine="680"/>
              <w:jc w:val="center"/>
              <w:outlineLvl w:val="0"/>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3</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highlight w:val="green"/>
              </w:rPr>
              <w:t>3</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Минимальный отступ от границ земельных участков до строений и сооружений, м</w:t>
            </w:r>
          </w:p>
        </w:tc>
        <w:tc>
          <w:tcPr>
            <w:tcW w:w="0" w:type="auto"/>
          </w:tcPr>
          <w:p w:rsidR="008869FC" w:rsidRPr="008869FC" w:rsidRDefault="008869FC" w:rsidP="00204865">
            <w:pPr>
              <w:keepNext/>
              <w:spacing w:after="60"/>
              <w:ind w:firstLine="680"/>
              <w:jc w:val="center"/>
              <w:outlineLvl w:val="0"/>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3</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м</w:t>
            </w:r>
          </w:p>
        </w:tc>
        <w:tc>
          <w:tcPr>
            <w:tcW w:w="0" w:type="auto"/>
          </w:tcPr>
          <w:p w:rsidR="008869FC" w:rsidRPr="008869FC" w:rsidRDefault="008869FC" w:rsidP="00204865">
            <w:pPr>
              <w:rPr>
                <w:rFonts w:ascii="Times New Roman" w:hAnsi="Times New Roman" w:cs="Times New Roman"/>
                <w:sz w:val="12"/>
                <w:szCs w:val="12"/>
              </w:rPr>
            </w:pPr>
            <w:r w:rsidRPr="008869FC">
              <w:rPr>
                <w:rFonts w:ascii="Times New Roman" w:hAnsi="Times New Roman" w:cs="Times New Roman"/>
                <w:sz w:val="12"/>
                <w:szCs w:val="12"/>
              </w:rPr>
              <w:t>2.3</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0</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Минимальный отступ от границ земельных участков до дошкольных образовательных учреждений и объектов начального общего и среднего общего образования, м</w:t>
            </w:r>
          </w:p>
        </w:tc>
        <w:tc>
          <w:tcPr>
            <w:tcW w:w="0" w:type="auto"/>
          </w:tcPr>
          <w:p w:rsidR="008869FC" w:rsidRPr="008869FC" w:rsidRDefault="008869FC" w:rsidP="00204865">
            <w:pPr>
              <w:rPr>
                <w:rFonts w:ascii="Times New Roman" w:hAnsi="Times New Roman" w:cs="Times New Roman"/>
                <w:sz w:val="12"/>
                <w:szCs w:val="12"/>
              </w:rPr>
            </w:pPr>
            <w:r w:rsidRPr="008869FC">
              <w:rPr>
                <w:rFonts w:ascii="Times New Roman" w:hAnsi="Times New Roman" w:cs="Times New Roman"/>
                <w:sz w:val="12"/>
                <w:szCs w:val="12"/>
              </w:rPr>
              <w:t xml:space="preserve">3.5, </w:t>
            </w:r>
            <w:r w:rsidRPr="008869FC">
              <w:rPr>
                <w:rFonts w:ascii="Times New Roman" w:hAnsi="Times New Roman" w:cs="Times New Roman"/>
                <w:sz w:val="12"/>
                <w:szCs w:val="12"/>
              </w:rPr>
              <w:br/>
              <w:t>3.5.1</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10</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10</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Минимальный отступ от границ земельного участка для иных видов разрешенного использования, не указанных в пунктах 20-24 настоящей таблицы, м</w:t>
            </w:r>
          </w:p>
        </w:tc>
        <w:tc>
          <w:tcPr>
            <w:tcW w:w="0" w:type="auto"/>
          </w:tcPr>
          <w:p w:rsidR="008869FC" w:rsidRPr="008869FC" w:rsidRDefault="008869FC" w:rsidP="00204865">
            <w:pPr>
              <w:keepNext/>
              <w:spacing w:after="60"/>
              <w:ind w:firstLine="680"/>
              <w:jc w:val="center"/>
              <w:outlineLvl w:val="0"/>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w:t>
            </w:r>
          </w:p>
        </w:tc>
      </w:tr>
      <w:tr w:rsidR="008869FC" w:rsidTr="008869FC">
        <w:tc>
          <w:tcPr>
            <w:tcW w:w="0" w:type="auto"/>
          </w:tcPr>
          <w:p w:rsidR="008869FC" w:rsidRPr="008869FC" w:rsidRDefault="008869FC" w:rsidP="00204865">
            <w:pPr>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 xml:space="preserve"> </w:t>
            </w:r>
            <w:r w:rsidRPr="008869FC">
              <w:rPr>
                <w:rFonts w:ascii="Times New Roman" w:hAnsi="Times New Roman" w:cs="Times New Roman"/>
                <w:b/>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tcPr>
          <w:p w:rsidR="008869FC" w:rsidRPr="008869FC" w:rsidRDefault="008869FC" w:rsidP="00204865">
            <w:pPr>
              <w:keepNext/>
              <w:spacing w:after="60"/>
              <w:ind w:firstLine="680"/>
              <w:jc w:val="center"/>
              <w:outlineLvl w:val="0"/>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autoSpaceDE w:val="0"/>
              <w:autoSpaceDN w:val="0"/>
              <w:adjustRightInd w:val="0"/>
              <w:jc w:val="both"/>
              <w:outlineLvl w:val="0"/>
              <w:rPr>
                <w:rFonts w:ascii="Times New Roman" w:hAnsi="Times New Roman" w:cs="Times New Roman"/>
                <w:sz w:val="12"/>
                <w:szCs w:val="12"/>
              </w:rPr>
            </w:pPr>
            <w:r w:rsidRPr="008869FC">
              <w:rPr>
                <w:rFonts w:ascii="Times New Roman" w:hAnsi="Times New Roman" w:cs="Times New Roman"/>
                <w:sz w:val="12"/>
                <w:szCs w:val="12"/>
              </w:rPr>
              <w:t>Максимальный процент застройки в границах земельного участка для ин</w:t>
            </w:r>
            <w:r>
              <w:rPr>
                <w:rFonts w:ascii="Times New Roman" w:hAnsi="Times New Roman" w:cs="Times New Roman"/>
                <w:sz w:val="12"/>
                <w:szCs w:val="12"/>
              </w:rPr>
              <w:t>дивидуальной жилой застройки, %</w:t>
            </w:r>
          </w:p>
        </w:tc>
        <w:tc>
          <w:tcPr>
            <w:tcW w:w="0" w:type="auto"/>
          </w:tcPr>
          <w:p w:rsidR="008869FC" w:rsidRPr="008869FC" w:rsidRDefault="008869FC" w:rsidP="00204865">
            <w:pPr>
              <w:rPr>
                <w:rFonts w:ascii="Times New Roman" w:hAnsi="Times New Roman" w:cs="Times New Roman"/>
                <w:sz w:val="12"/>
                <w:szCs w:val="12"/>
              </w:rPr>
            </w:pPr>
            <w:r w:rsidRPr="008869FC">
              <w:rPr>
                <w:rFonts w:ascii="Times New Roman" w:hAnsi="Times New Roman" w:cs="Times New Roman"/>
                <w:sz w:val="12"/>
                <w:szCs w:val="12"/>
              </w:rPr>
              <w:t>2.1</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60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Максимальный процент застройки в границах земельного участка для малоэтажной многоквартирной жилой застройки, %</w:t>
            </w:r>
          </w:p>
        </w:tc>
        <w:tc>
          <w:tcPr>
            <w:tcW w:w="0" w:type="auto"/>
          </w:tcPr>
          <w:p w:rsidR="008869FC" w:rsidRPr="008869FC" w:rsidRDefault="008869FC" w:rsidP="00204865">
            <w:pPr>
              <w:rPr>
                <w:rFonts w:ascii="Times New Roman" w:hAnsi="Times New Roman" w:cs="Times New Roman"/>
                <w:sz w:val="12"/>
                <w:szCs w:val="12"/>
              </w:rPr>
            </w:pPr>
            <w:r w:rsidRPr="008869FC">
              <w:rPr>
                <w:rFonts w:ascii="Times New Roman" w:hAnsi="Times New Roman" w:cs="Times New Roman"/>
                <w:sz w:val="12"/>
                <w:szCs w:val="12"/>
              </w:rPr>
              <w:t>2.1.1</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50</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Максимальный процент застройки в границах земельного участка для ведения личного подсобного хозяйства (приусадебный земельный участок) %</w:t>
            </w:r>
          </w:p>
        </w:tc>
        <w:tc>
          <w:tcPr>
            <w:tcW w:w="0" w:type="auto"/>
          </w:tcPr>
          <w:p w:rsidR="008869FC" w:rsidRPr="008869FC" w:rsidRDefault="008869FC" w:rsidP="00204865">
            <w:pPr>
              <w:rPr>
                <w:rFonts w:ascii="Times New Roman" w:hAnsi="Times New Roman" w:cs="Times New Roman"/>
                <w:sz w:val="12"/>
                <w:szCs w:val="12"/>
              </w:rPr>
            </w:pPr>
            <w:r w:rsidRPr="008869FC">
              <w:rPr>
                <w:rFonts w:ascii="Times New Roman" w:hAnsi="Times New Roman" w:cs="Times New Roman"/>
                <w:sz w:val="12"/>
                <w:szCs w:val="12"/>
              </w:rPr>
              <w:t>2.2</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50</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Максимальный процент застройки в границах земельного участка для блокированной жилой застройки, %</w:t>
            </w:r>
          </w:p>
        </w:tc>
        <w:tc>
          <w:tcPr>
            <w:tcW w:w="0" w:type="auto"/>
          </w:tcPr>
          <w:p w:rsidR="008869FC" w:rsidRPr="008869FC" w:rsidRDefault="008869FC" w:rsidP="00204865">
            <w:pPr>
              <w:rPr>
                <w:rFonts w:ascii="Times New Roman" w:hAnsi="Times New Roman" w:cs="Times New Roman"/>
                <w:sz w:val="12"/>
                <w:szCs w:val="12"/>
              </w:rPr>
            </w:pPr>
            <w:r w:rsidRPr="008869FC">
              <w:rPr>
                <w:rFonts w:ascii="Times New Roman" w:hAnsi="Times New Roman" w:cs="Times New Roman"/>
                <w:sz w:val="12"/>
                <w:szCs w:val="12"/>
              </w:rPr>
              <w:t>2.3</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80</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Максимальный процент застройки в границах земельного участка для предоставления коммунальных услуг, %</w:t>
            </w:r>
          </w:p>
        </w:tc>
        <w:tc>
          <w:tcPr>
            <w:tcW w:w="0" w:type="auto"/>
          </w:tcPr>
          <w:p w:rsidR="008869FC" w:rsidRPr="008869FC" w:rsidRDefault="008869FC" w:rsidP="00204865">
            <w:pPr>
              <w:rPr>
                <w:rFonts w:ascii="Times New Roman" w:hAnsi="Times New Roman" w:cs="Times New Roman"/>
                <w:sz w:val="12"/>
                <w:szCs w:val="12"/>
              </w:rPr>
            </w:pPr>
            <w:r w:rsidRPr="008869FC">
              <w:rPr>
                <w:rFonts w:ascii="Times New Roman" w:hAnsi="Times New Roman" w:cs="Times New Roman"/>
                <w:sz w:val="12"/>
                <w:szCs w:val="12"/>
              </w:rPr>
              <w:t>3.1.1</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90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90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90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90</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Максимальный процент застройки в границах земельного участка для ведения огородничества, %</w:t>
            </w:r>
          </w:p>
        </w:tc>
        <w:tc>
          <w:tcPr>
            <w:tcW w:w="0" w:type="auto"/>
          </w:tcPr>
          <w:p w:rsidR="008869FC" w:rsidRPr="008869FC" w:rsidRDefault="008869FC" w:rsidP="00204865">
            <w:pPr>
              <w:rPr>
                <w:rFonts w:ascii="Times New Roman" w:hAnsi="Times New Roman" w:cs="Times New Roman"/>
                <w:sz w:val="12"/>
                <w:szCs w:val="12"/>
              </w:rPr>
            </w:pPr>
            <w:r w:rsidRPr="008869FC">
              <w:rPr>
                <w:rFonts w:ascii="Times New Roman" w:hAnsi="Times New Roman" w:cs="Times New Roman"/>
                <w:sz w:val="12"/>
                <w:szCs w:val="12"/>
              </w:rPr>
              <w:t>13.1</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Максимальный процент застройки в границах земельного участка для ведения садоводства, %</w:t>
            </w:r>
          </w:p>
        </w:tc>
        <w:tc>
          <w:tcPr>
            <w:tcW w:w="0" w:type="auto"/>
          </w:tcPr>
          <w:p w:rsidR="008869FC" w:rsidRPr="008869FC" w:rsidRDefault="008869FC" w:rsidP="00204865">
            <w:pPr>
              <w:rPr>
                <w:rFonts w:ascii="Times New Roman" w:hAnsi="Times New Roman" w:cs="Times New Roman"/>
                <w:sz w:val="12"/>
                <w:szCs w:val="12"/>
              </w:rPr>
            </w:pPr>
            <w:r w:rsidRPr="008869FC">
              <w:rPr>
                <w:rFonts w:ascii="Times New Roman" w:hAnsi="Times New Roman" w:cs="Times New Roman"/>
                <w:sz w:val="12"/>
                <w:szCs w:val="12"/>
              </w:rPr>
              <w:t>13.2</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40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Максимальный процент застройки в границах земельного участка для иных видов разрешенного использования, не указанных в пунктах 26-32 настоящей таблицы, %</w:t>
            </w:r>
          </w:p>
        </w:tc>
        <w:tc>
          <w:tcPr>
            <w:tcW w:w="0" w:type="auto"/>
          </w:tcPr>
          <w:p w:rsidR="008869FC" w:rsidRPr="008869FC" w:rsidRDefault="008869FC" w:rsidP="00204865">
            <w:pPr>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80</w:t>
            </w:r>
          </w:p>
        </w:tc>
      </w:tr>
      <w:tr w:rsidR="008869FC" w:rsidTr="008869FC">
        <w:tc>
          <w:tcPr>
            <w:tcW w:w="0" w:type="auto"/>
          </w:tcPr>
          <w:p w:rsidR="008869FC" w:rsidRPr="008869FC" w:rsidRDefault="008869FC" w:rsidP="00204865">
            <w:pP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b/>
                <w:bCs/>
                <w:sz w:val="12"/>
                <w:szCs w:val="12"/>
              </w:rPr>
            </w:pPr>
            <w:r w:rsidRPr="008869FC">
              <w:rPr>
                <w:rFonts w:ascii="Times New Roman" w:hAnsi="Times New Roman" w:cs="Times New Roman"/>
                <w:b/>
                <w:bCs/>
                <w:sz w:val="12"/>
                <w:szCs w:val="12"/>
              </w:rPr>
              <w:t>Иные предельные параметры разрешенного строительства, реконструкции объектов капитального строительства</w:t>
            </w:r>
          </w:p>
        </w:tc>
        <w:tc>
          <w:tcPr>
            <w:tcW w:w="0" w:type="auto"/>
          </w:tcPr>
          <w:p w:rsidR="008869FC" w:rsidRPr="008869FC" w:rsidRDefault="008869FC" w:rsidP="00204865">
            <w:pPr>
              <w:keepNext/>
              <w:spacing w:after="60"/>
              <w:ind w:firstLine="680"/>
              <w:jc w:val="center"/>
              <w:outlineLvl w:val="0"/>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Минимальный отступ (бытовой разрыв) между зданиями индивидуальной жилой застройки и (или) зданиями блокированной жилой застройки, м</w:t>
            </w:r>
          </w:p>
        </w:tc>
        <w:tc>
          <w:tcPr>
            <w:tcW w:w="0" w:type="auto"/>
          </w:tcPr>
          <w:p w:rsidR="008869FC" w:rsidRPr="008869FC" w:rsidRDefault="008869FC" w:rsidP="00204865">
            <w:pPr>
              <w:rPr>
                <w:rFonts w:ascii="Times New Roman" w:hAnsi="Times New Roman" w:cs="Times New Roman"/>
                <w:sz w:val="12"/>
                <w:szCs w:val="12"/>
              </w:rPr>
            </w:pPr>
            <w:r w:rsidRPr="008869FC">
              <w:rPr>
                <w:rFonts w:ascii="Times New Roman" w:hAnsi="Times New Roman" w:cs="Times New Roman"/>
                <w:sz w:val="12"/>
                <w:szCs w:val="12"/>
              </w:rPr>
              <w:t>2.1. 2.3</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6</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Минимальный отступ (бытовой разрыв) между зданиями многоквартирной жилой застройки, м</w:t>
            </w:r>
          </w:p>
        </w:tc>
        <w:tc>
          <w:tcPr>
            <w:tcW w:w="0" w:type="auto"/>
          </w:tcPr>
          <w:p w:rsidR="008869FC" w:rsidRPr="008869FC" w:rsidRDefault="008869FC" w:rsidP="00204865">
            <w:pPr>
              <w:rPr>
                <w:rFonts w:ascii="Times New Roman" w:hAnsi="Times New Roman" w:cs="Times New Roman"/>
                <w:sz w:val="12"/>
                <w:szCs w:val="12"/>
              </w:rPr>
            </w:pPr>
            <w:r w:rsidRPr="008869FC">
              <w:rPr>
                <w:rFonts w:ascii="Times New Roman" w:hAnsi="Times New Roman" w:cs="Times New Roman"/>
                <w:sz w:val="12"/>
                <w:szCs w:val="12"/>
              </w:rPr>
              <w:t>2.1.1</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Максимальное количество блоков в блокированной жилой застройке, шт.</w:t>
            </w:r>
          </w:p>
        </w:tc>
        <w:tc>
          <w:tcPr>
            <w:tcW w:w="0" w:type="auto"/>
          </w:tcPr>
          <w:p w:rsidR="008869FC" w:rsidRPr="008869FC" w:rsidRDefault="008869FC" w:rsidP="00204865">
            <w:pPr>
              <w:rPr>
                <w:rFonts w:ascii="Times New Roman" w:hAnsi="Times New Roman" w:cs="Times New Roman"/>
                <w:sz w:val="12"/>
                <w:szCs w:val="12"/>
              </w:rPr>
            </w:pPr>
            <w:r w:rsidRPr="008869FC">
              <w:rPr>
                <w:rFonts w:ascii="Times New Roman" w:hAnsi="Times New Roman" w:cs="Times New Roman"/>
                <w:sz w:val="12"/>
                <w:szCs w:val="12"/>
              </w:rPr>
              <w:t>2.3</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4</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 xml:space="preserve">Максимальная площадь встроенных и пристроенных помещений нежилого назначения в жилых зданиях (за исключением объектов образования и здравоохранения), </w:t>
            </w:r>
            <w:proofErr w:type="spellStart"/>
            <w:r w:rsidRPr="008869FC">
              <w:rPr>
                <w:rFonts w:ascii="Times New Roman" w:hAnsi="Times New Roman" w:cs="Times New Roman"/>
                <w:sz w:val="12"/>
                <w:szCs w:val="12"/>
              </w:rPr>
              <w:t>кв.м</w:t>
            </w:r>
            <w:proofErr w:type="spellEnd"/>
          </w:p>
        </w:tc>
        <w:tc>
          <w:tcPr>
            <w:tcW w:w="0" w:type="auto"/>
          </w:tcPr>
          <w:p w:rsidR="008869FC" w:rsidRPr="008869FC" w:rsidRDefault="008869FC" w:rsidP="00204865">
            <w:pPr>
              <w:rPr>
                <w:rFonts w:ascii="Times New Roman" w:hAnsi="Times New Roman" w:cs="Times New Roman"/>
                <w:sz w:val="12"/>
                <w:szCs w:val="12"/>
              </w:rPr>
            </w:pPr>
            <w:r w:rsidRPr="008869FC">
              <w:rPr>
                <w:rFonts w:ascii="Times New Roman" w:hAnsi="Times New Roman" w:cs="Times New Roman"/>
                <w:sz w:val="12"/>
                <w:szCs w:val="12"/>
              </w:rPr>
              <w:t>2.1, 2.1.1, 2.2, 2.3</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100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 xml:space="preserve">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w:t>
            </w:r>
            <w:proofErr w:type="spellStart"/>
            <w:r w:rsidRPr="008869FC">
              <w:rPr>
                <w:rFonts w:ascii="Times New Roman" w:hAnsi="Times New Roman" w:cs="Times New Roman"/>
                <w:sz w:val="12"/>
                <w:szCs w:val="12"/>
              </w:rPr>
              <w:t>кв.м</w:t>
            </w:r>
            <w:proofErr w:type="spellEnd"/>
          </w:p>
        </w:tc>
        <w:tc>
          <w:tcPr>
            <w:tcW w:w="0" w:type="auto"/>
          </w:tcPr>
          <w:p w:rsidR="008869FC" w:rsidRPr="008869FC" w:rsidRDefault="008869FC" w:rsidP="00204865">
            <w:pPr>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eastAsia="Yu Gothic Light" w:hAnsi="Times New Roman" w:cs="Times New Roman"/>
                <w:sz w:val="12"/>
                <w:szCs w:val="12"/>
              </w:rPr>
            </w:pPr>
            <w:r w:rsidRPr="008869FC">
              <w:rPr>
                <w:rFonts w:ascii="Times New Roman" w:hAnsi="Times New Roman" w:cs="Times New Roman"/>
                <w:sz w:val="12"/>
                <w:szCs w:val="12"/>
              </w:rPr>
              <w:t>150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2000</w:t>
            </w:r>
          </w:p>
        </w:tc>
        <w:tc>
          <w:tcPr>
            <w:tcW w:w="0" w:type="auto"/>
          </w:tcPr>
          <w:p w:rsidR="008869FC" w:rsidRPr="008869FC" w:rsidRDefault="008869FC" w:rsidP="00204865">
            <w:pPr>
              <w:jc w:val="center"/>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hAnsi="Times New Roman" w:cs="Times New Roman"/>
                <w:sz w:val="12"/>
                <w:szCs w:val="12"/>
              </w:rPr>
              <w:t xml:space="preserve">Максимальная площадь отдельно стоящих зданий объектов физической культуры и спорта, </w:t>
            </w:r>
            <w:proofErr w:type="spellStart"/>
            <w:r w:rsidRPr="008869FC">
              <w:rPr>
                <w:rFonts w:ascii="Times New Roman" w:hAnsi="Times New Roman" w:cs="Times New Roman"/>
                <w:sz w:val="12"/>
                <w:szCs w:val="12"/>
              </w:rPr>
              <w:t>кв.м</w:t>
            </w:r>
            <w:proofErr w:type="spellEnd"/>
          </w:p>
        </w:tc>
        <w:tc>
          <w:tcPr>
            <w:tcW w:w="0" w:type="auto"/>
          </w:tcPr>
          <w:p w:rsidR="008869FC" w:rsidRPr="008869FC" w:rsidRDefault="008869FC" w:rsidP="00204865">
            <w:pPr>
              <w:keepNext/>
              <w:spacing w:after="60"/>
              <w:ind w:firstLine="680"/>
              <w:jc w:val="center"/>
              <w:outlineLvl w:val="0"/>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1500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eastAsia="MS MinNew Roman" w:hAnsi="Times New Roman" w:cs="Times New Roman"/>
                <w:b/>
                <w:bCs/>
                <w:kern w:val="28"/>
                <w:sz w:val="12"/>
                <w:szCs w:val="12"/>
              </w:rPr>
            </w:pPr>
            <w:r w:rsidRPr="008869FC">
              <w:rPr>
                <w:rFonts w:ascii="Times New Roman" w:hAnsi="Times New Roman" w:cs="Times New Roman"/>
                <w:sz w:val="12"/>
                <w:szCs w:val="12"/>
              </w:rPr>
              <w:t>Максимальная высота капитальных ограждений земельных участков, м</w:t>
            </w:r>
          </w:p>
        </w:tc>
        <w:tc>
          <w:tcPr>
            <w:tcW w:w="0" w:type="auto"/>
          </w:tcPr>
          <w:p w:rsidR="008869FC" w:rsidRPr="008869FC" w:rsidRDefault="008869FC" w:rsidP="00204865">
            <w:pPr>
              <w:keepNext/>
              <w:spacing w:after="60"/>
              <w:ind w:firstLine="680"/>
              <w:jc w:val="center"/>
              <w:outlineLvl w:val="0"/>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2</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hAnsi="Times New Roman" w:cs="Times New Roman"/>
                <w:sz w:val="12"/>
                <w:szCs w:val="12"/>
              </w:rPr>
            </w:pPr>
            <w:r w:rsidRPr="008869FC">
              <w:rPr>
                <w:rFonts w:ascii="Times New Roman" w:eastAsia="MS MinNew Roman" w:hAnsi="Times New Roman" w:cs="Times New Roman"/>
                <w:bCs/>
                <w:sz w:val="12"/>
                <w:szCs w:val="12"/>
              </w:rPr>
              <w:t xml:space="preserve">Минимальная площадь отдельно стоящих объектов гаражного назначения, объектов обслуживания автотранспорта, </w:t>
            </w:r>
            <w:proofErr w:type="spellStart"/>
            <w:r w:rsidRPr="008869FC">
              <w:rPr>
                <w:rFonts w:ascii="Times New Roman" w:eastAsia="MS MinNew Roman" w:hAnsi="Times New Roman" w:cs="Times New Roman"/>
                <w:bCs/>
                <w:sz w:val="12"/>
                <w:szCs w:val="12"/>
              </w:rPr>
              <w:t>кв.м</w:t>
            </w:r>
            <w:proofErr w:type="spellEnd"/>
          </w:p>
        </w:tc>
        <w:tc>
          <w:tcPr>
            <w:tcW w:w="0" w:type="auto"/>
          </w:tcPr>
          <w:p w:rsidR="008869FC" w:rsidRPr="008869FC" w:rsidRDefault="008869FC" w:rsidP="00204865">
            <w:pPr>
              <w:keepNext/>
              <w:spacing w:after="60"/>
              <w:ind w:firstLine="680"/>
              <w:jc w:val="center"/>
              <w:outlineLvl w:val="0"/>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eastAsia="MS MinNew Roman" w:hAnsi="Times New Roman" w:cs="Times New Roman"/>
                <w:b/>
                <w:bCs/>
                <w:kern w:val="28"/>
                <w:sz w:val="12"/>
                <w:szCs w:val="12"/>
              </w:rPr>
            </w:pPr>
            <w:r w:rsidRPr="008869FC">
              <w:rPr>
                <w:rFonts w:ascii="Times New Roman" w:eastAsia="MS MinNew Roman" w:hAnsi="Times New Roman" w:cs="Times New Roman"/>
                <w:bCs/>
                <w:sz w:val="12"/>
                <w:szCs w:val="12"/>
              </w:rPr>
              <w:t xml:space="preserve">Максимальная площадь отдельно стоящих объектов гаражного назначения, объектов обслуживания автотранспорта, </w:t>
            </w:r>
            <w:proofErr w:type="spellStart"/>
            <w:r w:rsidRPr="008869FC">
              <w:rPr>
                <w:rFonts w:ascii="Times New Roman" w:eastAsia="MS MinNew Roman" w:hAnsi="Times New Roman" w:cs="Times New Roman"/>
                <w:bCs/>
                <w:sz w:val="12"/>
                <w:szCs w:val="12"/>
              </w:rPr>
              <w:t>кв.м</w:t>
            </w:r>
            <w:proofErr w:type="spellEnd"/>
          </w:p>
        </w:tc>
        <w:tc>
          <w:tcPr>
            <w:tcW w:w="0" w:type="auto"/>
          </w:tcPr>
          <w:p w:rsidR="008869FC" w:rsidRPr="008869FC" w:rsidRDefault="008869FC" w:rsidP="00204865">
            <w:pPr>
              <w:keepNext/>
              <w:spacing w:after="60"/>
              <w:ind w:firstLine="680"/>
              <w:jc w:val="center"/>
              <w:outlineLvl w:val="0"/>
              <w:rPr>
                <w:rFonts w:ascii="Times New Roman" w:hAnsi="Times New Roman" w:cs="Times New Roman"/>
                <w:sz w:val="12"/>
                <w:szCs w:val="12"/>
              </w:rPr>
            </w:pP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100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100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p>
        </w:tc>
      </w:tr>
      <w:tr w:rsidR="008869FC" w:rsidTr="008869FC">
        <w:tc>
          <w:tcPr>
            <w:tcW w:w="0" w:type="auto"/>
          </w:tcPr>
          <w:p w:rsidR="008869FC" w:rsidRPr="008869FC" w:rsidRDefault="008869FC" w:rsidP="00637E3A">
            <w:pPr>
              <w:numPr>
                <w:ilvl w:val="0"/>
                <w:numId w:val="47"/>
              </w:numPr>
              <w:contextualSpacing/>
              <w:jc w:val="center"/>
              <w:rPr>
                <w:rFonts w:ascii="Times New Roman" w:hAnsi="Times New Roman" w:cs="Times New Roman"/>
                <w:sz w:val="12"/>
                <w:szCs w:val="12"/>
              </w:rPr>
            </w:pPr>
          </w:p>
        </w:tc>
        <w:tc>
          <w:tcPr>
            <w:tcW w:w="0" w:type="auto"/>
          </w:tcPr>
          <w:p w:rsidR="008869FC" w:rsidRPr="008869FC" w:rsidRDefault="008869FC" w:rsidP="00204865">
            <w:pPr>
              <w:jc w:val="both"/>
              <w:rPr>
                <w:rFonts w:ascii="Times New Roman" w:eastAsia="MS MinNew Roman" w:hAnsi="Times New Roman" w:cs="Times New Roman"/>
                <w:bCs/>
                <w:sz w:val="12"/>
                <w:szCs w:val="12"/>
              </w:rPr>
            </w:pPr>
            <w:r w:rsidRPr="008869FC">
              <w:rPr>
                <w:rFonts w:ascii="Times New Roman" w:hAnsi="Times New Roman" w:cs="Times New Roman"/>
                <w:sz w:val="12"/>
                <w:szCs w:val="12"/>
              </w:rPr>
              <w:t>Максимальная площадь объектов капитального строительства (</w:t>
            </w:r>
            <w:proofErr w:type="spellStart"/>
            <w:r w:rsidRPr="008869FC">
              <w:rPr>
                <w:rFonts w:ascii="Times New Roman" w:hAnsi="Times New Roman" w:cs="Times New Roman"/>
                <w:sz w:val="12"/>
                <w:szCs w:val="12"/>
              </w:rPr>
              <w:t>кв.м</w:t>
            </w:r>
            <w:proofErr w:type="spellEnd"/>
            <w:r w:rsidRPr="008869FC">
              <w:rPr>
                <w:rFonts w:ascii="Times New Roman" w:hAnsi="Times New Roman" w:cs="Times New Roman"/>
                <w:sz w:val="12"/>
                <w:szCs w:val="12"/>
              </w:rPr>
              <w:t xml:space="preserve">) предназначенных для продажи товаров, торговая площадь </w:t>
            </w:r>
          </w:p>
        </w:tc>
        <w:tc>
          <w:tcPr>
            <w:tcW w:w="0" w:type="auto"/>
          </w:tcPr>
          <w:p w:rsidR="008869FC" w:rsidRPr="008869FC" w:rsidRDefault="008869FC" w:rsidP="008869FC">
            <w:pPr>
              <w:keepNext/>
              <w:ind w:firstLine="680"/>
              <w:jc w:val="center"/>
              <w:outlineLvl w:val="0"/>
              <w:rPr>
                <w:rFonts w:ascii="Times New Roman" w:hAnsi="Times New Roman" w:cs="Times New Roman"/>
                <w:sz w:val="12"/>
                <w:szCs w:val="12"/>
              </w:rPr>
            </w:pPr>
            <w:r w:rsidRPr="008869FC">
              <w:rPr>
                <w:rFonts w:ascii="Times New Roman" w:hAnsi="Times New Roman" w:cs="Times New Roman"/>
                <w:sz w:val="12"/>
                <w:szCs w:val="12"/>
              </w:rPr>
              <w:t>4.4.</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500</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r w:rsidRPr="008869FC">
              <w:rPr>
                <w:rFonts w:ascii="Times New Roman" w:hAnsi="Times New Roman" w:cs="Times New Roman"/>
                <w:sz w:val="12"/>
                <w:szCs w:val="12"/>
              </w:rPr>
              <w:t>-</w:t>
            </w:r>
          </w:p>
        </w:tc>
        <w:tc>
          <w:tcPr>
            <w:tcW w:w="0" w:type="auto"/>
          </w:tcPr>
          <w:p w:rsidR="008869FC" w:rsidRPr="008869FC" w:rsidRDefault="008869FC" w:rsidP="00204865">
            <w:pPr>
              <w:jc w:val="center"/>
              <w:rPr>
                <w:rFonts w:ascii="Times New Roman" w:hAnsi="Times New Roman" w:cs="Times New Roman"/>
                <w:sz w:val="12"/>
                <w:szCs w:val="12"/>
              </w:rPr>
            </w:pPr>
          </w:p>
        </w:tc>
      </w:tr>
    </w:tbl>
    <w:p w:rsidR="00CA75F0" w:rsidRPr="00CA75F0" w:rsidRDefault="00CA75F0" w:rsidP="00CA75F0">
      <w:pPr>
        <w:spacing w:after="0" w:line="240" w:lineRule="auto"/>
        <w:ind w:firstLine="284"/>
        <w:jc w:val="both"/>
        <w:rPr>
          <w:rFonts w:ascii="Times New Roman" w:hAnsi="Times New Roman" w:cs="Times New Roman"/>
          <w:sz w:val="12"/>
          <w:szCs w:val="12"/>
        </w:rPr>
      </w:pPr>
      <w:r w:rsidRPr="00CA75F0">
        <w:rPr>
          <w:rFonts w:ascii="Times New Roman" w:hAnsi="Times New Roman" w:cs="Times New Roman"/>
          <w:sz w:val="12"/>
          <w:szCs w:val="12"/>
        </w:rPr>
        <w:t>Примечания:</w:t>
      </w:r>
    </w:p>
    <w:p w:rsidR="00CA75F0" w:rsidRPr="00CA75F0" w:rsidRDefault="00CA75F0" w:rsidP="00CA75F0">
      <w:pPr>
        <w:spacing w:after="0" w:line="240" w:lineRule="auto"/>
        <w:ind w:firstLine="284"/>
        <w:jc w:val="both"/>
        <w:rPr>
          <w:rFonts w:ascii="Times New Roman" w:hAnsi="Times New Roman" w:cs="Times New Roman"/>
          <w:sz w:val="12"/>
          <w:szCs w:val="12"/>
        </w:rPr>
      </w:pPr>
      <w:r w:rsidRPr="00CA75F0">
        <w:rPr>
          <w:rFonts w:ascii="Times New Roman" w:hAnsi="Times New Roman" w:cs="Times New Roman"/>
          <w:sz w:val="12"/>
          <w:szCs w:val="12"/>
        </w:rPr>
        <w:t xml:space="preserve">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 </w:t>
      </w:r>
    </w:p>
    <w:p w:rsidR="00CA75F0" w:rsidRPr="00CA75F0" w:rsidRDefault="00CA75F0" w:rsidP="00CA75F0">
      <w:pPr>
        <w:spacing w:after="0" w:line="240" w:lineRule="auto"/>
        <w:ind w:firstLine="284"/>
        <w:jc w:val="both"/>
        <w:rPr>
          <w:rFonts w:ascii="Times New Roman" w:hAnsi="Times New Roman" w:cs="Times New Roman"/>
          <w:sz w:val="12"/>
          <w:szCs w:val="12"/>
        </w:rPr>
      </w:pPr>
      <w:r w:rsidRPr="00CA75F0">
        <w:rPr>
          <w:rFonts w:ascii="Times New Roman" w:hAnsi="Times New Roman" w:cs="Times New Roman"/>
          <w:sz w:val="12"/>
          <w:szCs w:val="12"/>
        </w:rPr>
        <w:t>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w:t>
      </w:r>
    </w:p>
    <w:p w:rsidR="00CA75F0" w:rsidRPr="00CA75F0" w:rsidRDefault="00CA75F0" w:rsidP="00CA75F0">
      <w:pPr>
        <w:spacing w:after="0" w:line="240" w:lineRule="auto"/>
        <w:ind w:firstLine="284"/>
        <w:jc w:val="both"/>
        <w:rPr>
          <w:rFonts w:ascii="Times New Roman" w:hAnsi="Times New Roman" w:cs="Times New Roman"/>
          <w:sz w:val="12"/>
          <w:szCs w:val="12"/>
        </w:rPr>
      </w:pPr>
      <w:r w:rsidRPr="00CA75F0">
        <w:rPr>
          <w:rFonts w:ascii="Times New Roman" w:hAnsi="Times New Roman" w:cs="Times New Roman"/>
          <w:sz w:val="12"/>
          <w:szCs w:val="12"/>
        </w:rPr>
        <w:t>допускается блокировка  жилых домов, а так же хозяйственных построек  на смежных приусадебных земельных участках по взаимному согласию владельцев земельных участков;</w:t>
      </w:r>
    </w:p>
    <w:p w:rsidR="008869FC" w:rsidRDefault="00CA75F0" w:rsidP="00CA75F0">
      <w:pPr>
        <w:spacing w:after="0" w:line="240" w:lineRule="auto"/>
        <w:ind w:firstLine="284"/>
        <w:jc w:val="both"/>
        <w:rPr>
          <w:rFonts w:ascii="Times New Roman" w:hAnsi="Times New Roman" w:cs="Times New Roman"/>
          <w:sz w:val="12"/>
          <w:szCs w:val="12"/>
        </w:rPr>
      </w:pPr>
      <w:r w:rsidRPr="00CA75F0">
        <w:rPr>
          <w:rFonts w:ascii="Times New Roman" w:hAnsi="Times New Roman" w:cs="Times New Roman"/>
          <w:sz w:val="12"/>
          <w:szCs w:val="12"/>
        </w:rPr>
        <w:t>в целях применения  настоящей статьи прочерк в колонке значения параметра означает, что данный параметр не подлежит установлению.</w:t>
      </w:r>
    </w:p>
    <w:p w:rsidR="00CA75F0" w:rsidRDefault="00CA75F0" w:rsidP="00CA75F0">
      <w:pPr>
        <w:spacing w:after="0" w:line="240" w:lineRule="auto"/>
        <w:ind w:firstLine="284"/>
        <w:jc w:val="both"/>
        <w:rPr>
          <w:rFonts w:ascii="Times New Roman" w:hAnsi="Times New Roman" w:cs="Times New Roman"/>
          <w:sz w:val="12"/>
          <w:szCs w:val="12"/>
        </w:rPr>
      </w:pPr>
    </w:p>
    <w:p w:rsidR="00CA75F0" w:rsidRDefault="00CA75F0" w:rsidP="00CA75F0">
      <w:pPr>
        <w:spacing w:after="0" w:line="240" w:lineRule="auto"/>
        <w:ind w:firstLine="284"/>
        <w:jc w:val="both"/>
        <w:rPr>
          <w:rFonts w:ascii="Times New Roman" w:hAnsi="Times New Roman" w:cs="Times New Roman"/>
          <w:sz w:val="12"/>
          <w:szCs w:val="12"/>
        </w:rPr>
      </w:pPr>
      <w:r w:rsidRPr="00CA75F0">
        <w:rPr>
          <w:rFonts w:ascii="Times New Roman" w:hAnsi="Times New Roman" w:cs="Times New Roman"/>
          <w:sz w:val="12"/>
          <w:szCs w:val="12"/>
        </w:rPr>
        <w:t>Статья 24.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производственной зоне, зоне инженерной и транспортной инфраструктур и зоне специального назначения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37"/>
        <w:gridCol w:w="441"/>
        <w:gridCol w:w="499"/>
        <w:gridCol w:w="577"/>
      </w:tblGrid>
      <w:tr w:rsidR="00CA75F0" w:rsidRPr="00CA75F0" w:rsidTr="00CA75F0">
        <w:trPr>
          <w:trHeight w:val="70"/>
          <w:tblHeader/>
        </w:trPr>
        <w:tc>
          <w:tcPr>
            <w:tcW w:w="437" w:type="pct"/>
            <w:shd w:val="clear" w:color="auto" w:fill="auto"/>
          </w:tcPr>
          <w:p w:rsidR="00CA75F0" w:rsidRPr="00CA75F0" w:rsidRDefault="00CA75F0" w:rsidP="00CA75F0">
            <w:pPr>
              <w:spacing w:after="0" w:line="240" w:lineRule="auto"/>
              <w:rPr>
                <w:rFonts w:ascii="Times New Roman" w:hAnsi="Times New Roman" w:cs="Times New Roman"/>
                <w:b/>
                <w:bCs/>
                <w:sz w:val="12"/>
                <w:szCs w:val="12"/>
              </w:rPr>
            </w:pPr>
            <w:r w:rsidRPr="00CA75F0">
              <w:rPr>
                <w:rFonts w:ascii="Times New Roman" w:hAnsi="Times New Roman" w:cs="Times New Roman"/>
                <w:b/>
                <w:bCs/>
                <w:sz w:val="12"/>
                <w:szCs w:val="12"/>
              </w:rPr>
              <w:t>№ п/п</w:t>
            </w:r>
          </w:p>
        </w:tc>
        <w:tc>
          <w:tcPr>
            <w:tcW w:w="3582" w:type="pct"/>
            <w:shd w:val="clear" w:color="auto" w:fill="auto"/>
          </w:tcPr>
          <w:p w:rsidR="00CA75F0" w:rsidRPr="00CA75F0" w:rsidRDefault="00CA75F0" w:rsidP="00CA75F0">
            <w:pPr>
              <w:spacing w:after="0" w:line="240" w:lineRule="auto"/>
              <w:jc w:val="center"/>
              <w:rPr>
                <w:rFonts w:ascii="Times New Roman" w:hAnsi="Times New Roman" w:cs="Times New Roman"/>
                <w:b/>
                <w:bCs/>
                <w:sz w:val="12"/>
                <w:szCs w:val="12"/>
              </w:rPr>
            </w:pPr>
            <w:r w:rsidRPr="00CA75F0">
              <w:rPr>
                <w:rFonts w:ascii="Times New Roman" w:hAnsi="Times New Roman" w:cs="Times New Roman"/>
                <w:b/>
                <w:bCs/>
                <w:sz w:val="12"/>
                <w:szCs w:val="12"/>
              </w:rPr>
              <w:t xml:space="preserve">Наименование предельного параметра </w:t>
            </w:r>
          </w:p>
        </w:tc>
        <w:tc>
          <w:tcPr>
            <w:tcW w:w="285" w:type="pct"/>
            <w:shd w:val="clear" w:color="auto" w:fill="auto"/>
          </w:tcPr>
          <w:p w:rsidR="00CA75F0" w:rsidRPr="00CA75F0" w:rsidRDefault="00CA75F0" w:rsidP="00CA75F0">
            <w:pPr>
              <w:spacing w:after="0" w:line="240" w:lineRule="auto"/>
              <w:jc w:val="center"/>
              <w:rPr>
                <w:rFonts w:ascii="Times New Roman" w:hAnsi="Times New Roman" w:cs="Times New Roman"/>
                <w:b/>
                <w:bCs/>
                <w:sz w:val="12"/>
                <w:szCs w:val="12"/>
              </w:rPr>
            </w:pPr>
            <w:r w:rsidRPr="00CA75F0">
              <w:rPr>
                <w:rFonts w:ascii="Times New Roman" w:hAnsi="Times New Roman" w:cs="Times New Roman"/>
                <w:b/>
                <w:bCs/>
                <w:sz w:val="12"/>
                <w:szCs w:val="12"/>
              </w:rPr>
              <w:t>П1</w:t>
            </w:r>
          </w:p>
        </w:tc>
        <w:tc>
          <w:tcPr>
            <w:tcW w:w="323" w:type="pct"/>
            <w:shd w:val="clear" w:color="auto" w:fill="auto"/>
          </w:tcPr>
          <w:p w:rsidR="00CA75F0" w:rsidRPr="00CA75F0" w:rsidRDefault="00CA75F0" w:rsidP="00CA75F0">
            <w:pPr>
              <w:spacing w:after="0" w:line="240" w:lineRule="auto"/>
              <w:rPr>
                <w:rFonts w:ascii="Times New Roman" w:hAnsi="Times New Roman" w:cs="Times New Roman"/>
                <w:b/>
                <w:bCs/>
                <w:sz w:val="12"/>
                <w:szCs w:val="12"/>
              </w:rPr>
            </w:pPr>
            <w:r w:rsidRPr="00CA75F0">
              <w:rPr>
                <w:rFonts w:ascii="Times New Roman" w:hAnsi="Times New Roman" w:cs="Times New Roman"/>
                <w:b/>
                <w:bCs/>
                <w:sz w:val="12"/>
                <w:szCs w:val="12"/>
              </w:rPr>
              <w:t>П2</w:t>
            </w:r>
          </w:p>
        </w:tc>
        <w:tc>
          <w:tcPr>
            <w:tcW w:w="373" w:type="pct"/>
            <w:shd w:val="clear" w:color="auto" w:fill="auto"/>
          </w:tcPr>
          <w:p w:rsidR="00CA75F0" w:rsidRPr="00CA75F0" w:rsidRDefault="00CA75F0" w:rsidP="00CA75F0">
            <w:pPr>
              <w:spacing w:after="0" w:line="240" w:lineRule="auto"/>
              <w:rPr>
                <w:rFonts w:ascii="Times New Roman" w:hAnsi="Times New Roman" w:cs="Times New Roman"/>
                <w:b/>
                <w:bCs/>
                <w:sz w:val="12"/>
                <w:szCs w:val="12"/>
              </w:rPr>
            </w:pPr>
            <w:r w:rsidRPr="00CA75F0">
              <w:rPr>
                <w:rFonts w:ascii="Times New Roman" w:hAnsi="Times New Roman" w:cs="Times New Roman"/>
                <w:b/>
                <w:bCs/>
                <w:sz w:val="12"/>
                <w:szCs w:val="12"/>
              </w:rPr>
              <w:t>Сп1</w:t>
            </w:r>
          </w:p>
        </w:tc>
      </w:tr>
      <w:tr w:rsidR="00CA75F0" w:rsidRPr="00CA75F0" w:rsidTr="00CA75F0">
        <w:trPr>
          <w:trHeight w:val="70"/>
        </w:trPr>
        <w:tc>
          <w:tcPr>
            <w:tcW w:w="437" w:type="pct"/>
            <w:shd w:val="clear" w:color="auto" w:fill="auto"/>
          </w:tcPr>
          <w:p w:rsidR="00CA75F0" w:rsidRPr="00CA75F0" w:rsidRDefault="00CA75F0" w:rsidP="00CA75F0">
            <w:pPr>
              <w:spacing w:after="0" w:line="240" w:lineRule="auto"/>
              <w:ind w:left="-196" w:firstLine="196"/>
              <w:jc w:val="center"/>
              <w:rPr>
                <w:rFonts w:ascii="Times New Roman" w:hAnsi="Times New Roman" w:cs="Times New Roman"/>
                <w:b/>
                <w:bCs/>
                <w:sz w:val="12"/>
                <w:szCs w:val="12"/>
              </w:rPr>
            </w:pPr>
          </w:p>
        </w:tc>
        <w:tc>
          <w:tcPr>
            <w:tcW w:w="3582" w:type="pct"/>
            <w:shd w:val="clear" w:color="auto" w:fill="auto"/>
          </w:tcPr>
          <w:p w:rsidR="00CA75F0" w:rsidRPr="00CA75F0" w:rsidRDefault="00CA75F0" w:rsidP="00CA75F0">
            <w:pPr>
              <w:spacing w:after="0" w:line="240" w:lineRule="auto"/>
              <w:jc w:val="center"/>
              <w:rPr>
                <w:rFonts w:ascii="Times New Roman" w:hAnsi="Times New Roman" w:cs="Times New Roman"/>
                <w:b/>
                <w:bCs/>
                <w:sz w:val="12"/>
                <w:szCs w:val="12"/>
              </w:rPr>
            </w:pPr>
            <w:r w:rsidRPr="00CA75F0">
              <w:rPr>
                <w:rFonts w:ascii="Times New Roman" w:hAnsi="Times New Roman" w:cs="Times New Roman"/>
                <w:b/>
                <w:bCs/>
                <w:sz w:val="12"/>
                <w:szCs w:val="12"/>
              </w:rPr>
              <w:t>Предельные (минимальные и (или) максимальные) размеры земельных участков, в том числе их площадь</w:t>
            </w:r>
          </w:p>
        </w:tc>
        <w:tc>
          <w:tcPr>
            <w:tcW w:w="285" w:type="pct"/>
            <w:shd w:val="clear" w:color="auto" w:fill="auto"/>
          </w:tcPr>
          <w:p w:rsidR="00CA75F0" w:rsidRPr="00CA75F0" w:rsidRDefault="00CA75F0" w:rsidP="00CA75F0">
            <w:pPr>
              <w:spacing w:after="0" w:line="240" w:lineRule="auto"/>
              <w:jc w:val="center"/>
              <w:rPr>
                <w:rFonts w:ascii="Times New Roman" w:hAnsi="Times New Roman" w:cs="Times New Roman"/>
                <w:b/>
                <w:bCs/>
                <w:sz w:val="12"/>
                <w:szCs w:val="12"/>
              </w:rPr>
            </w:pPr>
          </w:p>
        </w:tc>
        <w:tc>
          <w:tcPr>
            <w:tcW w:w="323" w:type="pct"/>
            <w:shd w:val="clear" w:color="auto" w:fill="auto"/>
          </w:tcPr>
          <w:p w:rsidR="00CA75F0" w:rsidRPr="00CA75F0" w:rsidRDefault="00CA75F0" w:rsidP="00CA75F0">
            <w:pPr>
              <w:spacing w:after="0" w:line="240" w:lineRule="auto"/>
              <w:jc w:val="center"/>
              <w:rPr>
                <w:rFonts w:ascii="Times New Roman" w:hAnsi="Times New Roman" w:cs="Times New Roman"/>
                <w:b/>
                <w:bCs/>
                <w:sz w:val="12"/>
                <w:szCs w:val="12"/>
              </w:rPr>
            </w:pPr>
          </w:p>
        </w:tc>
        <w:tc>
          <w:tcPr>
            <w:tcW w:w="373" w:type="pct"/>
            <w:shd w:val="clear" w:color="auto" w:fill="auto"/>
          </w:tcPr>
          <w:p w:rsidR="00CA75F0" w:rsidRPr="00CA75F0" w:rsidRDefault="00CA75F0" w:rsidP="00CA75F0">
            <w:pPr>
              <w:spacing w:after="0" w:line="240" w:lineRule="auto"/>
              <w:jc w:val="center"/>
              <w:rPr>
                <w:rFonts w:ascii="Times New Roman" w:hAnsi="Times New Roman" w:cs="Times New Roman"/>
                <w:b/>
                <w:bCs/>
                <w:sz w:val="12"/>
                <w:szCs w:val="12"/>
              </w:rPr>
            </w:pPr>
          </w:p>
        </w:tc>
      </w:tr>
      <w:tr w:rsidR="00CA75F0" w:rsidRPr="00CA75F0" w:rsidTr="00CA75F0">
        <w:trPr>
          <w:trHeight w:val="70"/>
        </w:trPr>
        <w:tc>
          <w:tcPr>
            <w:tcW w:w="437" w:type="pct"/>
            <w:shd w:val="clear" w:color="auto" w:fill="auto"/>
          </w:tcPr>
          <w:p w:rsidR="00CA75F0" w:rsidRPr="00CA75F0" w:rsidRDefault="00CA75F0" w:rsidP="00637E3A">
            <w:pPr>
              <w:numPr>
                <w:ilvl w:val="0"/>
                <w:numId w:val="48"/>
              </w:numPr>
              <w:spacing w:after="0" w:line="240" w:lineRule="auto"/>
              <w:contextualSpacing/>
              <w:jc w:val="center"/>
              <w:rPr>
                <w:rFonts w:ascii="Times New Roman" w:hAnsi="Times New Roman" w:cs="Times New Roman"/>
                <w:sz w:val="12"/>
                <w:szCs w:val="12"/>
              </w:rPr>
            </w:pPr>
          </w:p>
        </w:tc>
        <w:tc>
          <w:tcPr>
            <w:tcW w:w="3582" w:type="pct"/>
            <w:shd w:val="clear" w:color="auto" w:fill="auto"/>
          </w:tcPr>
          <w:p w:rsidR="00CA75F0" w:rsidRPr="00CA75F0" w:rsidRDefault="00CA75F0" w:rsidP="00CA75F0">
            <w:pPr>
              <w:spacing w:after="0" w:line="240" w:lineRule="auto"/>
              <w:jc w:val="both"/>
              <w:rPr>
                <w:rFonts w:ascii="Times New Roman" w:hAnsi="Times New Roman" w:cs="Times New Roman"/>
                <w:sz w:val="12"/>
                <w:szCs w:val="12"/>
              </w:rPr>
            </w:pPr>
            <w:r w:rsidRPr="00CA75F0">
              <w:rPr>
                <w:rFonts w:ascii="Times New Roman" w:hAnsi="Times New Roman" w:cs="Times New Roman"/>
                <w:sz w:val="12"/>
                <w:szCs w:val="12"/>
              </w:rPr>
              <w:t>Минимальная площадь земельного участка, кв. м</w:t>
            </w:r>
          </w:p>
        </w:tc>
        <w:tc>
          <w:tcPr>
            <w:tcW w:w="285"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100</w:t>
            </w:r>
          </w:p>
        </w:tc>
        <w:tc>
          <w:tcPr>
            <w:tcW w:w="32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100</w:t>
            </w:r>
          </w:p>
        </w:tc>
        <w:tc>
          <w:tcPr>
            <w:tcW w:w="37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w:t>
            </w:r>
          </w:p>
        </w:tc>
      </w:tr>
      <w:tr w:rsidR="00CA75F0" w:rsidRPr="00CA75F0" w:rsidTr="00CA75F0">
        <w:trPr>
          <w:trHeight w:val="70"/>
        </w:trPr>
        <w:tc>
          <w:tcPr>
            <w:tcW w:w="437" w:type="pct"/>
            <w:shd w:val="clear" w:color="auto" w:fill="auto"/>
          </w:tcPr>
          <w:p w:rsidR="00CA75F0" w:rsidRPr="00CA75F0" w:rsidRDefault="00CA75F0" w:rsidP="00637E3A">
            <w:pPr>
              <w:numPr>
                <w:ilvl w:val="0"/>
                <w:numId w:val="48"/>
              </w:numPr>
              <w:spacing w:after="0" w:line="240" w:lineRule="auto"/>
              <w:contextualSpacing/>
              <w:jc w:val="center"/>
              <w:rPr>
                <w:rFonts w:ascii="Times New Roman" w:hAnsi="Times New Roman" w:cs="Times New Roman"/>
                <w:sz w:val="12"/>
                <w:szCs w:val="12"/>
              </w:rPr>
            </w:pPr>
          </w:p>
        </w:tc>
        <w:tc>
          <w:tcPr>
            <w:tcW w:w="3582" w:type="pct"/>
            <w:shd w:val="clear" w:color="auto" w:fill="auto"/>
          </w:tcPr>
          <w:p w:rsidR="00CA75F0" w:rsidRPr="00CA75F0" w:rsidRDefault="00CA75F0" w:rsidP="00CA75F0">
            <w:pPr>
              <w:spacing w:after="0" w:line="240" w:lineRule="auto"/>
              <w:jc w:val="both"/>
              <w:rPr>
                <w:rFonts w:ascii="Times New Roman" w:hAnsi="Times New Roman" w:cs="Times New Roman"/>
                <w:sz w:val="12"/>
                <w:szCs w:val="12"/>
              </w:rPr>
            </w:pPr>
            <w:r w:rsidRPr="00CA75F0">
              <w:rPr>
                <w:rFonts w:ascii="Times New Roman" w:hAnsi="Times New Roman" w:cs="Times New Roman"/>
                <w:sz w:val="12"/>
                <w:szCs w:val="12"/>
              </w:rPr>
              <w:t>Максимальная площадь земельного участка, кв. м</w:t>
            </w:r>
          </w:p>
        </w:tc>
        <w:tc>
          <w:tcPr>
            <w:tcW w:w="285"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w:t>
            </w:r>
          </w:p>
        </w:tc>
        <w:tc>
          <w:tcPr>
            <w:tcW w:w="32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w:t>
            </w:r>
          </w:p>
        </w:tc>
        <w:tc>
          <w:tcPr>
            <w:tcW w:w="37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400000</w:t>
            </w:r>
          </w:p>
        </w:tc>
      </w:tr>
      <w:tr w:rsidR="00CA75F0" w:rsidRPr="00CA75F0" w:rsidTr="00CA75F0">
        <w:trPr>
          <w:trHeight w:val="70"/>
        </w:trPr>
        <w:tc>
          <w:tcPr>
            <w:tcW w:w="437"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p>
        </w:tc>
        <w:tc>
          <w:tcPr>
            <w:tcW w:w="3582"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b/>
                <w:bCs/>
                <w:sz w:val="12"/>
                <w:szCs w:val="12"/>
              </w:rPr>
              <w:t>Предельное количество этажей или предельная высота зданий, строений, сооружений</w:t>
            </w:r>
          </w:p>
        </w:tc>
        <w:tc>
          <w:tcPr>
            <w:tcW w:w="285"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p>
        </w:tc>
        <w:tc>
          <w:tcPr>
            <w:tcW w:w="32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p>
        </w:tc>
        <w:tc>
          <w:tcPr>
            <w:tcW w:w="37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p>
        </w:tc>
      </w:tr>
      <w:tr w:rsidR="00CA75F0" w:rsidRPr="00CA75F0" w:rsidTr="00CA75F0">
        <w:trPr>
          <w:trHeight w:val="70"/>
        </w:trPr>
        <w:tc>
          <w:tcPr>
            <w:tcW w:w="437" w:type="pct"/>
            <w:shd w:val="clear" w:color="auto" w:fill="auto"/>
          </w:tcPr>
          <w:p w:rsidR="00CA75F0" w:rsidRPr="00CA75F0" w:rsidRDefault="00CA75F0" w:rsidP="00637E3A">
            <w:pPr>
              <w:numPr>
                <w:ilvl w:val="0"/>
                <w:numId w:val="48"/>
              </w:numPr>
              <w:spacing w:after="0" w:line="240" w:lineRule="auto"/>
              <w:contextualSpacing/>
              <w:jc w:val="center"/>
              <w:rPr>
                <w:rFonts w:ascii="Times New Roman" w:hAnsi="Times New Roman" w:cs="Times New Roman"/>
                <w:sz w:val="12"/>
                <w:szCs w:val="12"/>
              </w:rPr>
            </w:pPr>
          </w:p>
        </w:tc>
        <w:tc>
          <w:tcPr>
            <w:tcW w:w="3582" w:type="pct"/>
            <w:shd w:val="clear" w:color="auto" w:fill="auto"/>
          </w:tcPr>
          <w:p w:rsidR="00CA75F0" w:rsidRPr="00CA75F0" w:rsidRDefault="00CA75F0" w:rsidP="00CA75F0">
            <w:pPr>
              <w:spacing w:after="0" w:line="240" w:lineRule="auto"/>
              <w:jc w:val="both"/>
              <w:rPr>
                <w:rFonts w:ascii="Times New Roman" w:hAnsi="Times New Roman" w:cs="Times New Roman"/>
                <w:sz w:val="12"/>
                <w:szCs w:val="12"/>
              </w:rPr>
            </w:pPr>
            <w:r w:rsidRPr="00CA75F0">
              <w:rPr>
                <w:rFonts w:ascii="Times New Roman" w:hAnsi="Times New Roman" w:cs="Times New Roman"/>
                <w:sz w:val="12"/>
                <w:szCs w:val="12"/>
              </w:rPr>
              <w:t>Предельная высота зданий, строений, сооружений, м</w:t>
            </w:r>
          </w:p>
        </w:tc>
        <w:tc>
          <w:tcPr>
            <w:tcW w:w="285"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30</w:t>
            </w:r>
          </w:p>
        </w:tc>
        <w:tc>
          <w:tcPr>
            <w:tcW w:w="32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30</w:t>
            </w:r>
          </w:p>
        </w:tc>
        <w:tc>
          <w:tcPr>
            <w:tcW w:w="37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10</w:t>
            </w:r>
          </w:p>
        </w:tc>
      </w:tr>
      <w:tr w:rsidR="00CA75F0" w:rsidRPr="00CA75F0" w:rsidTr="00CA75F0">
        <w:trPr>
          <w:trHeight w:val="70"/>
        </w:trPr>
        <w:tc>
          <w:tcPr>
            <w:tcW w:w="437" w:type="pct"/>
            <w:shd w:val="clear" w:color="auto" w:fill="auto"/>
          </w:tcPr>
          <w:p w:rsidR="00CA75F0" w:rsidRPr="00CA75F0" w:rsidRDefault="00CA75F0" w:rsidP="00CA75F0">
            <w:pPr>
              <w:spacing w:after="0" w:line="240" w:lineRule="auto"/>
              <w:rPr>
                <w:rFonts w:ascii="Times New Roman" w:hAnsi="Times New Roman" w:cs="Times New Roman"/>
                <w:sz w:val="12"/>
                <w:szCs w:val="12"/>
              </w:rPr>
            </w:pPr>
          </w:p>
        </w:tc>
        <w:tc>
          <w:tcPr>
            <w:tcW w:w="3582"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b/>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5"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p>
        </w:tc>
        <w:tc>
          <w:tcPr>
            <w:tcW w:w="32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p>
        </w:tc>
        <w:tc>
          <w:tcPr>
            <w:tcW w:w="37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p>
        </w:tc>
      </w:tr>
      <w:tr w:rsidR="00CA75F0" w:rsidRPr="00CA75F0" w:rsidTr="00CA75F0">
        <w:trPr>
          <w:trHeight w:val="70"/>
        </w:trPr>
        <w:tc>
          <w:tcPr>
            <w:tcW w:w="437" w:type="pct"/>
            <w:shd w:val="clear" w:color="auto" w:fill="auto"/>
          </w:tcPr>
          <w:p w:rsidR="00CA75F0" w:rsidRPr="00CA75F0" w:rsidRDefault="00CA75F0" w:rsidP="00637E3A">
            <w:pPr>
              <w:numPr>
                <w:ilvl w:val="0"/>
                <w:numId w:val="48"/>
              </w:numPr>
              <w:spacing w:after="0" w:line="240" w:lineRule="auto"/>
              <w:contextualSpacing/>
              <w:jc w:val="center"/>
              <w:rPr>
                <w:rFonts w:ascii="Times New Roman" w:hAnsi="Times New Roman" w:cs="Times New Roman"/>
                <w:sz w:val="12"/>
                <w:szCs w:val="12"/>
              </w:rPr>
            </w:pPr>
          </w:p>
        </w:tc>
        <w:tc>
          <w:tcPr>
            <w:tcW w:w="3582" w:type="pct"/>
            <w:shd w:val="clear" w:color="auto" w:fill="auto"/>
          </w:tcPr>
          <w:p w:rsidR="00CA75F0" w:rsidRPr="00CA75F0" w:rsidRDefault="00CA75F0" w:rsidP="00CA75F0">
            <w:pPr>
              <w:spacing w:after="0" w:line="240" w:lineRule="auto"/>
              <w:jc w:val="both"/>
              <w:rPr>
                <w:rFonts w:ascii="Times New Roman" w:hAnsi="Times New Roman" w:cs="Times New Roman"/>
                <w:sz w:val="12"/>
                <w:szCs w:val="12"/>
              </w:rPr>
            </w:pPr>
            <w:r w:rsidRPr="00CA75F0">
              <w:rPr>
                <w:rFonts w:ascii="Times New Roman" w:hAnsi="Times New Roman" w:cs="Times New Roman"/>
                <w:sz w:val="12"/>
                <w:szCs w:val="12"/>
              </w:rPr>
              <w:t>Минимальный отступ от границ земельных участков до зданий, строений, сооружений, м</w:t>
            </w:r>
          </w:p>
        </w:tc>
        <w:tc>
          <w:tcPr>
            <w:tcW w:w="285"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3</w:t>
            </w:r>
          </w:p>
        </w:tc>
        <w:tc>
          <w:tcPr>
            <w:tcW w:w="32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3</w:t>
            </w:r>
          </w:p>
        </w:tc>
        <w:tc>
          <w:tcPr>
            <w:tcW w:w="37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3</w:t>
            </w:r>
          </w:p>
        </w:tc>
      </w:tr>
      <w:tr w:rsidR="00CA75F0" w:rsidRPr="00CA75F0" w:rsidTr="00CA75F0">
        <w:trPr>
          <w:trHeight w:val="70"/>
        </w:trPr>
        <w:tc>
          <w:tcPr>
            <w:tcW w:w="437" w:type="pct"/>
            <w:shd w:val="clear" w:color="auto" w:fill="auto"/>
          </w:tcPr>
          <w:p w:rsidR="00CA75F0" w:rsidRPr="00CA75F0" w:rsidRDefault="00CA75F0" w:rsidP="00CA75F0">
            <w:pPr>
              <w:spacing w:after="0" w:line="240" w:lineRule="auto"/>
              <w:rPr>
                <w:rFonts w:ascii="Times New Roman" w:hAnsi="Times New Roman" w:cs="Times New Roman"/>
                <w:sz w:val="12"/>
                <w:szCs w:val="12"/>
              </w:rPr>
            </w:pPr>
          </w:p>
        </w:tc>
        <w:tc>
          <w:tcPr>
            <w:tcW w:w="3582"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 xml:space="preserve"> </w:t>
            </w:r>
            <w:r w:rsidRPr="00CA75F0">
              <w:rPr>
                <w:rFonts w:ascii="Times New Roman" w:hAnsi="Times New Roman" w:cs="Times New Roman"/>
                <w:b/>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5"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p>
        </w:tc>
        <w:tc>
          <w:tcPr>
            <w:tcW w:w="32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p>
        </w:tc>
        <w:tc>
          <w:tcPr>
            <w:tcW w:w="37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p>
        </w:tc>
      </w:tr>
      <w:tr w:rsidR="00CA75F0" w:rsidRPr="00CA75F0" w:rsidTr="00CA75F0">
        <w:trPr>
          <w:trHeight w:val="70"/>
        </w:trPr>
        <w:tc>
          <w:tcPr>
            <w:tcW w:w="437" w:type="pct"/>
            <w:shd w:val="clear" w:color="auto" w:fill="auto"/>
          </w:tcPr>
          <w:p w:rsidR="00CA75F0" w:rsidRPr="00CA75F0" w:rsidRDefault="00CA75F0" w:rsidP="00637E3A">
            <w:pPr>
              <w:numPr>
                <w:ilvl w:val="0"/>
                <w:numId w:val="48"/>
              </w:numPr>
              <w:spacing w:after="0" w:line="240" w:lineRule="auto"/>
              <w:contextualSpacing/>
              <w:jc w:val="center"/>
              <w:rPr>
                <w:rFonts w:ascii="Times New Roman" w:hAnsi="Times New Roman" w:cs="Times New Roman"/>
                <w:sz w:val="12"/>
                <w:szCs w:val="12"/>
              </w:rPr>
            </w:pPr>
          </w:p>
        </w:tc>
        <w:tc>
          <w:tcPr>
            <w:tcW w:w="3582" w:type="pct"/>
            <w:shd w:val="clear" w:color="auto" w:fill="auto"/>
          </w:tcPr>
          <w:p w:rsidR="00CA75F0" w:rsidRPr="00CA75F0" w:rsidRDefault="00CA75F0" w:rsidP="00CA75F0">
            <w:pPr>
              <w:autoSpaceDE w:val="0"/>
              <w:autoSpaceDN w:val="0"/>
              <w:adjustRightInd w:val="0"/>
              <w:spacing w:after="0" w:line="240" w:lineRule="auto"/>
              <w:jc w:val="both"/>
              <w:outlineLvl w:val="0"/>
              <w:rPr>
                <w:rFonts w:ascii="Times New Roman" w:hAnsi="Times New Roman" w:cs="Times New Roman"/>
                <w:sz w:val="12"/>
                <w:szCs w:val="12"/>
              </w:rPr>
            </w:pPr>
            <w:r w:rsidRPr="00CA75F0">
              <w:rPr>
                <w:rFonts w:ascii="Times New Roman" w:hAnsi="Times New Roman" w:cs="Times New Roman"/>
                <w:sz w:val="12"/>
                <w:szCs w:val="12"/>
              </w:rPr>
              <w:t>Максимальный процент застройки в границах земельного участка для размещен</w:t>
            </w:r>
            <w:r>
              <w:rPr>
                <w:rFonts w:ascii="Times New Roman" w:hAnsi="Times New Roman" w:cs="Times New Roman"/>
                <w:sz w:val="12"/>
                <w:szCs w:val="12"/>
              </w:rPr>
              <w:t>ия производственных объектов, %</w:t>
            </w:r>
          </w:p>
        </w:tc>
        <w:tc>
          <w:tcPr>
            <w:tcW w:w="285"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80</w:t>
            </w:r>
          </w:p>
        </w:tc>
        <w:tc>
          <w:tcPr>
            <w:tcW w:w="32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80</w:t>
            </w:r>
          </w:p>
        </w:tc>
        <w:tc>
          <w:tcPr>
            <w:tcW w:w="37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w:t>
            </w:r>
          </w:p>
        </w:tc>
      </w:tr>
      <w:tr w:rsidR="00CA75F0" w:rsidRPr="00CA75F0" w:rsidTr="00CA75F0">
        <w:trPr>
          <w:trHeight w:val="70"/>
        </w:trPr>
        <w:tc>
          <w:tcPr>
            <w:tcW w:w="437" w:type="pct"/>
            <w:shd w:val="clear" w:color="auto" w:fill="auto"/>
          </w:tcPr>
          <w:p w:rsidR="00CA75F0" w:rsidRPr="00CA75F0" w:rsidRDefault="00CA75F0" w:rsidP="00637E3A">
            <w:pPr>
              <w:numPr>
                <w:ilvl w:val="0"/>
                <w:numId w:val="48"/>
              </w:numPr>
              <w:spacing w:after="0" w:line="240" w:lineRule="auto"/>
              <w:contextualSpacing/>
              <w:jc w:val="center"/>
              <w:rPr>
                <w:rFonts w:ascii="Times New Roman" w:hAnsi="Times New Roman" w:cs="Times New Roman"/>
                <w:sz w:val="12"/>
                <w:szCs w:val="12"/>
              </w:rPr>
            </w:pPr>
          </w:p>
        </w:tc>
        <w:tc>
          <w:tcPr>
            <w:tcW w:w="3582" w:type="pct"/>
            <w:shd w:val="clear" w:color="auto" w:fill="auto"/>
          </w:tcPr>
          <w:p w:rsidR="00CA75F0" w:rsidRPr="00CA75F0" w:rsidRDefault="00CA75F0" w:rsidP="00CA75F0">
            <w:pPr>
              <w:spacing w:after="0" w:line="240" w:lineRule="auto"/>
              <w:jc w:val="both"/>
              <w:rPr>
                <w:rFonts w:ascii="Times New Roman" w:hAnsi="Times New Roman" w:cs="Times New Roman"/>
                <w:sz w:val="12"/>
                <w:szCs w:val="12"/>
              </w:rPr>
            </w:pPr>
            <w:r w:rsidRPr="00CA75F0">
              <w:rPr>
                <w:rFonts w:ascii="Times New Roman" w:hAnsi="Times New Roman" w:cs="Times New Roman"/>
                <w:sz w:val="12"/>
                <w:szCs w:val="12"/>
              </w:rPr>
              <w:t>Максимальный процент застройки в границах земельного участка для коммунального обслуживания и складских объектов, %</w:t>
            </w:r>
          </w:p>
        </w:tc>
        <w:tc>
          <w:tcPr>
            <w:tcW w:w="285"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60</w:t>
            </w:r>
          </w:p>
        </w:tc>
        <w:tc>
          <w:tcPr>
            <w:tcW w:w="32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60</w:t>
            </w:r>
          </w:p>
        </w:tc>
        <w:tc>
          <w:tcPr>
            <w:tcW w:w="37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w:t>
            </w:r>
          </w:p>
        </w:tc>
      </w:tr>
      <w:tr w:rsidR="00CA75F0" w:rsidRPr="00CA75F0" w:rsidTr="00CA75F0">
        <w:trPr>
          <w:trHeight w:val="70"/>
        </w:trPr>
        <w:tc>
          <w:tcPr>
            <w:tcW w:w="437" w:type="pct"/>
            <w:shd w:val="clear" w:color="auto" w:fill="auto"/>
          </w:tcPr>
          <w:p w:rsidR="00CA75F0" w:rsidRPr="00CA75F0" w:rsidRDefault="00CA75F0" w:rsidP="00637E3A">
            <w:pPr>
              <w:numPr>
                <w:ilvl w:val="0"/>
                <w:numId w:val="48"/>
              </w:numPr>
              <w:spacing w:after="0" w:line="240" w:lineRule="auto"/>
              <w:contextualSpacing/>
              <w:jc w:val="center"/>
              <w:rPr>
                <w:rFonts w:ascii="Times New Roman" w:hAnsi="Times New Roman" w:cs="Times New Roman"/>
                <w:sz w:val="12"/>
                <w:szCs w:val="12"/>
              </w:rPr>
            </w:pPr>
          </w:p>
        </w:tc>
        <w:tc>
          <w:tcPr>
            <w:tcW w:w="3582" w:type="pct"/>
            <w:shd w:val="clear" w:color="auto" w:fill="auto"/>
          </w:tcPr>
          <w:p w:rsidR="00CA75F0" w:rsidRPr="00CA75F0" w:rsidRDefault="00CA75F0" w:rsidP="00CA75F0">
            <w:pPr>
              <w:spacing w:after="0" w:line="240" w:lineRule="auto"/>
              <w:jc w:val="both"/>
              <w:rPr>
                <w:rFonts w:ascii="Times New Roman" w:hAnsi="Times New Roman" w:cs="Times New Roman"/>
                <w:sz w:val="12"/>
                <w:szCs w:val="12"/>
              </w:rPr>
            </w:pPr>
            <w:r w:rsidRPr="00CA75F0">
              <w:rPr>
                <w:rFonts w:ascii="Times New Roman" w:hAnsi="Times New Roman" w:cs="Times New Roman"/>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 6 настоящей таблицы, %</w:t>
            </w:r>
          </w:p>
        </w:tc>
        <w:tc>
          <w:tcPr>
            <w:tcW w:w="285"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60</w:t>
            </w:r>
          </w:p>
        </w:tc>
        <w:tc>
          <w:tcPr>
            <w:tcW w:w="32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60</w:t>
            </w:r>
          </w:p>
        </w:tc>
        <w:tc>
          <w:tcPr>
            <w:tcW w:w="37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w:t>
            </w:r>
          </w:p>
        </w:tc>
      </w:tr>
      <w:tr w:rsidR="00CA75F0" w:rsidRPr="00CA75F0" w:rsidTr="00CA75F0">
        <w:trPr>
          <w:trHeight w:val="70"/>
        </w:trPr>
        <w:tc>
          <w:tcPr>
            <w:tcW w:w="437" w:type="pct"/>
            <w:shd w:val="clear" w:color="auto" w:fill="auto"/>
          </w:tcPr>
          <w:p w:rsidR="00CA75F0" w:rsidRPr="00CA75F0" w:rsidRDefault="00CA75F0" w:rsidP="00CA75F0">
            <w:pPr>
              <w:spacing w:after="0" w:line="240" w:lineRule="auto"/>
              <w:rPr>
                <w:rFonts w:ascii="Times New Roman" w:hAnsi="Times New Roman" w:cs="Times New Roman"/>
                <w:sz w:val="12"/>
                <w:szCs w:val="12"/>
              </w:rPr>
            </w:pPr>
          </w:p>
        </w:tc>
        <w:tc>
          <w:tcPr>
            <w:tcW w:w="3582" w:type="pct"/>
            <w:shd w:val="clear" w:color="auto" w:fill="auto"/>
          </w:tcPr>
          <w:p w:rsidR="00CA75F0" w:rsidRPr="00CA75F0" w:rsidRDefault="00CA75F0" w:rsidP="00CA75F0">
            <w:pPr>
              <w:spacing w:after="0" w:line="240" w:lineRule="auto"/>
              <w:jc w:val="both"/>
              <w:rPr>
                <w:rFonts w:ascii="Times New Roman" w:hAnsi="Times New Roman" w:cs="Times New Roman"/>
                <w:b/>
                <w:bCs/>
                <w:sz w:val="12"/>
                <w:szCs w:val="12"/>
              </w:rPr>
            </w:pPr>
            <w:r w:rsidRPr="00CA75F0">
              <w:rPr>
                <w:rFonts w:ascii="Times New Roman" w:hAnsi="Times New Roman" w:cs="Times New Roman"/>
                <w:b/>
                <w:bCs/>
                <w:sz w:val="12"/>
                <w:szCs w:val="12"/>
              </w:rPr>
              <w:t>Иные предельные параметры разрешенного строительства, реконструкции объектов капитального строительства</w:t>
            </w:r>
          </w:p>
        </w:tc>
        <w:tc>
          <w:tcPr>
            <w:tcW w:w="285"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p>
        </w:tc>
        <w:tc>
          <w:tcPr>
            <w:tcW w:w="32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p>
        </w:tc>
        <w:tc>
          <w:tcPr>
            <w:tcW w:w="37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p>
        </w:tc>
      </w:tr>
      <w:tr w:rsidR="00CA75F0" w:rsidRPr="00CA75F0" w:rsidTr="00CA75F0">
        <w:trPr>
          <w:trHeight w:val="70"/>
        </w:trPr>
        <w:tc>
          <w:tcPr>
            <w:tcW w:w="437" w:type="pct"/>
            <w:shd w:val="clear" w:color="auto" w:fill="auto"/>
          </w:tcPr>
          <w:p w:rsidR="00CA75F0" w:rsidRPr="00CA75F0" w:rsidRDefault="00CA75F0" w:rsidP="00637E3A">
            <w:pPr>
              <w:numPr>
                <w:ilvl w:val="0"/>
                <w:numId w:val="48"/>
              </w:numPr>
              <w:spacing w:after="0" w:line="240" w:lineRule="auto"/>
              <w:contextualSpacing/>
              <w:jc w:val="center"/>
              <w:rPr>
                <w:rFonts w:ascii="Times New Roman" w:hAnsi="Times New Roman" w:cs="Times New Roman"/>
                <w:sz w:val="12"/>
                <w:szCs w:val="12"/>
              </w:rPr>
            </w:pPr>
          </w:p>
        </w:tc>
        <w:tc>
          <w:tcPr>
            <w:tcW w:w="3582" w:type="pct"/>
            <w:shd w:val="clear" w:color="auto" w:fill="auto"/>
          </w:tcPr>
          <w:p w:rsidR="00CA75F0" w:rsidRPr="00CA75F0" w:rsidRDefault="00CA75F0" w:rsidP="00CA75F0">
            <w:pPr>
              <w:spacing w:after="0" w:line="240" w:lineRule="auto"/>
              <w:jc w:val="both"/>
              <w:rPr>
                <w:rFonts w:ascii="Times New Roman" w:eastAsia="MS MinNew Roman" w:hAnsi="Times New Roman" w:cs="Times New Roman"/>
                <w:b/>
                <w:bCs/>
                <w:kern w:val="28"/>
                <w:sz w:val="12"/>
                <w:szCs w:val="12"/>
              </w:rPr>
            </w:pPr>
            <w:r w:rsidRPr="00CA75F0">
              <w:rPr>
                <w:rFonts w:ascii="Times New Roman" w:hAnsi="Times New Roman" w:cs="Times New Roman"/>
                <w:sz w:val="12"/>
                <w:szCs w:val="12"/>
              </w:rPr>
              <w:t>Максимальная высота капитальных ограждений земельных участков, м</w:t>
            </w:r>
          </w:p>
        </w:tc>
        <w:tc>
          <w:tcPr>
            <w:tcW w:w="285"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2</w:t>
            </w:r>
          </w:p>
        </w:tc>
        <w:tc>
          <w:tcPr>
            <w:tcW w:w="32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2</w:t>
            </w:r>
          </w:p>
        </w:tc>
        <w:tc>
          <w:tcPr>
            <w:tcW w:w="373" w:type="pct"/>
            <w:shd w:val="clear" w:color="auto" w:fill="auto"/>
          </w:tcPr>
          <w:p w:rsidR="00CA75F0" w:rsidRPr="00CA75F0" w:rsidRDefault="00CA75F0" w:rsidP="00CA75F0">
            <w:pPr>
              <w:spacing w:after="0" w:line="240" w:lineRule="auto"/>
              <w:jc w:val="center"/>
              <w:rPr>
                <w:rFonts w:ascii="Times New Roman" w:hAnsi="Times New Roman" w:cs="Times New Roman"/>
                <w:sz w:val="12"/>
                <w:szCs w:val="12"/>
              </w:rPr>
            </w:pPr>
            <w:r w:rsidRPr="00CA75F0">
              <w:rPr>
                <w:rFonts w:ascii="Times New Roman" w:hAnsi="Times New Roman" w:cs="Times New Roman"/>
                <w:sz w:val="12"/>
                <w:szCs w:val="12"/>
              </w:rPr>
              <w:t>-</w:t>
            </w:r>
          </w:p>
        </w:tc>
      </w:tr>
    </w:tbl>
    <w:p w:rsidR="00CA75F0" w:rsidRDefault="00CA75F0" w:rsidP="00CA75F0">
      <w:pPr>
        <w:spacing w:after="0" w:line="240" w:lineRule="auto"/>
        <w:ind w:firstLine="284"/>
        <w:jc w:val="both"/>
        <w:rPr>
          <w:rFonts w:ascii="Times New Roman" w:hAnsi="Times New Roman" w:cs="Times New Roman"/>
          <w:sz w:val="12"/>
          <w:szCs w:val="12"/>
        </w:rPr>
      </w:pPr>
    </w:p>
    <w:p w:rsidR="00CA75F0" w:rsidRDefault="00CA75F0" w:rsidP="00FB7D64">
      <w:pPr>
        <w:spacing w:after="0" w:line="240" w:lineRule="auto"/>
        <w:ind w:firstLine="284"/>
        <w:jc w:val="both"/>
        <w:rPr>
          <w:rFonts w:ascii="Times New Roman" w:hAnsi="Times New Roman" w:cs="Times New Roman"/>
          <w:sz w:val="12"/>
          <w:szCs w:val="12"/>
        </w:rPr>
      </w:pPr>
      <w:r w:rsidRPr="00CA75F0">
        <w:rPr>
          <w:rFonts w:ascii="Times New Roman" w:hAnsi="Times New Roman" w:cs="Times New Roman"/>
          <w:sz w:val="12"/>
          <w:szCs w:val="12"/>
        </w:rPr>
        <w:t>Статья 25.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6247"/>
        <w:gridCol w:w="430"/>
        <w:gridCol w:w="456"/>
      </w:tblGrid>
      <w:tr w:rsidR="0044773D" w:rsidRPr="0044773D" w:rsidTr="0044773D">
        <w:trPr>
          <w:trHeight w:val="70"/>
          <w:tblHeader/>
        </w:trPr>
        <w:tc>
          <w:tcPr>
            <w:tcW w:w="386" w:type="pct"/>
            <w:shd w:val="clear" w:color="auto" w:fill="auto"/>
          </w:tcPr>
          <w:p w:rsidR="0044773D" w:rsidRPr="0044773D" w:rsidRDefault="0044773D" w:rsidP="0044773D">
            <w:pPr>
              <w:spacing w:after="0" w:line="240" w:lineRule="auto"/>
              <w:ind w:left="-196" w:firstLine="196"/>
              <w:jc w:val="center"/>
              <w:rPr>
                <w:rFonts w:ascii="Times New Roman" w:hAnsi="Times New Roman" w:cs="Times New Roman"/>
                <w:b/>
                <w:bCs/>
                <w:sz w:val="12"/>
                <w:szCs w:val="12"/>
              </w:rPr>
            </w:pPr>
            <w:r w:rsidRPr="0044773D">
              <w:rPr>
                <w:rFonts w:ascii="Times New Roman" w:hAnsi="Times New Roman" w:cs="Times New Roman"/>
                <w:b/>
                <w:bCs/>
                <w:sz w:val="12"/>
                <w:szCs w:val="12"/>
              </w:rPr>
              <w:t>№ п/п</w:t>
            </w:r>
          </w:p>
        </w:tc>
        <w:tc>
          <w:tcPr>
            <w:tcW w:w="4041" w:type="pct"/>
            <w:shd w:val="clear" w:color="auto" w:fill="auto"/>
          </w:tcPr>
          <w:p w:rsidR="0044773D" w:rsidRPr="0044773D" w:rsidRDefault="0044773D" w:rsidP="0044773D">
            <w:pPr>
              <w:spacing w:after="0" w:line="240" w:lineRule="auto"/>
              <w:jc w:val="center"/>
              <w:rPr>
                <w:rFonts w:ascii="Times New Roman" w:hAnsi="Times New Roman" w:cs="Times New Roman"/>
                <w:b/>
                <w:bCs/>
                <w:sz w:val="12"/>
                <w:szCs w:val="12"/>
              </w:rPr>
            </w:pPr>
            <w:r w:rsidRPr="0044773D">
              <w:rPr>
                <w:rFonts w:ascii="Times New Roman" w:hAnsi="Times New Roman" w:cs="Times New Roman"/>
                <w:b/>
                <w:bCs/>
                <w:sz w:val="12"/>
                <w:szCs w:val="12"/>
              </w:rPr>
              <w:t xml:space="preserve">Наименование предельного параметра </w:t>
            </w:r>
          </w:p>
        </w:tc>
        <w:tc>
          <w:tcPr>
            <w:tcW w:w="278" w:type="pct"/>
            <w:shd w:val="clear" w:color="auto" w:fill="auto"/>
          </w:tcPr>
          <w:p w:rsidR="0044773D" w:rsidRPr="0044773D" w:rsidRDefault="0044773D" w:rsidP="0044773D">
            <w:pPr>
              <w:spacing w:after="0" w:line="240" w:lineRule="auto"/>
              <w:jc w:val="center"/>
              <w:rPr>
                <w:rFonts w:ascii="Times New Roman" w:eastAsia="Yu Gothic Light" w:hAnsi="Times New Roman" w:cs="Times New Roman"/>
                <w:b/>
                <w:bCs/>
                <w:sz w:val="12"/>
                <w:szCs w:val="12"/>
              </w:rPr>
            </w:pPr>
            <w:r w:rsidRPr="0044773D">
              <w:rPr>
                <w:rFonts w:ascii="Times New Roman" w:hAnsi="Times New Roman" w:cs="Times New Roman"/>
                <w:b/>
                <w:bCs/>
                <w:sz w:val="12"/>
                <w:szCs w:val="12"/>
              </w:rPr>
              <w:t>Сх1</w:t>
            </w:r>
          </w:p>
        </w:tc>
        <w:tc>
          <w:tcPr>
            <w:tcW w:w="295" w:type="pct"/>
            <w:shd w:val="clear" w:color="auto" w:fill="auto"/>
          </w:tcPr>
          <w:p w:rsidR="0044773D" w:rsidRPr="0044773D" w:rsidRDefault="0044773D" w:rsidP="0044773D">
            <w:pPr>
              <w:spacing w:after="0" w:line="240" w:lineRule="auto"/>
              <w:jc w:val="center"/>
              <w:rPr>
                <w:rFonts w:ascii="Times New Roman" w:hAnsi="Times New Roman" w:cs="Times New Roman"/>
                <w:b/>
                <w:bCs/>
                <w:sz w:val="12"/>
                <w:szCs w:val="12"/>
              </w:rPr>
            </w:pPr>
            <w:r w:rsidRPr="0044773D">
              <w:rPr>
                <w:rFonts w:ascii="Times New Roman" w:hAnsi="Times New Roman" w:cs="Times New Roman"/>
                <w:b/>
                <w:bCs/>
                <w:sz w:val="12"/>
                <w:szCs w:val="12"/>
              </w:rPr>
              <w:t>Сх2</w:t>
            </w:r>
          </w:p>
        </w:tc>
      </w:tr>
      <w:tr w:rsidR="0044773D" w:rsidRPr="0044773D" w:rsidTr="0044773D">
        <w:trPr>
          <w:trHeight w:val="70"/>
        </w:trPr>
        <w:tc>
          <w:tcPr>
            <w:tcW w:w="386" w:type="pct"/>
            <w:shd w:val="clear" w:color="auto" w:fill="auto"/>
          </w:tcPr>
          <w:p w:rsidR="0044773D" w:rsidRPr="0044773D" w:rsidRDefault="0044773D" w:rsidP="0044773D">
            <w:pPr>
              <w:keepNext/>
              <w:spacing w:after="0" w:line="240" w:lineRule="auto"/>
              <w:ind w:left="-196" w:firstLine="196"/>
              <w:jc w:val="center"/>
              <w:outlineLvl w:val="0"/>
              <w:rPr>
                <w:rFonts w:ascii="Times New Roman" w:hAnsi="Times New Roman" w:cs="Times New Roman"/>
                <w:b/>
                <w:bCs/>
                <w:sz w:val="12"/>
                <w:szCs w:val="12"/>
              </w:rPr>
            </w:pPr>
          </w:p>
        </w:tc>
        <w:tc>
          <w:tcPr>
            <w:tcW w:w="4041" w:type="pct"/>
            <w:shd w:val="clear" w:color="auto" w:fill="auto"/>
          </w:tcPr>
          <w:p w:rsidR="0044773D" w:rsidRPr="0044773D" w:rsidRDefault="0044773D" w:rsidP="0044773D">
            <w:pPr>
              <w:spacing w:after="0" w:line="240" w:lineRule="auto"/>
              <w:jc w:val="center"/>
              <w:rPr>
                <w:rFonts w:ascii="Times New Roman" w:hAnsi="Times New Roman" w:cs="Times New Roman"/>
                <w:b/>
                <w:bCs/>
                <w:sz w:val="12"/>
                <w:szCs w:val="12"/>
              </w:rPr>
            </w:pPr>
            <w:r w:rsidRPr="0044773D">
              <w:rPr>
                <w:rFonts w:ascii="Times New Roman" w:hAnsi="Times New Roman" w:cs="Times New Roman"/>
                <w:b/>
                <w:bCs/>
                <w:sz w:val="12"/>
                <w:szCs w:val="12"/>
              </w:rPr>
              <w:t>Предельные (минимальные и (или) максимальные) размеры земельных участков, в том числе их площадь</w:t>
            </w:r>
          </w:p>
        </w:tc>
        <w:tc>
          <w:tcPr>
            <w:tcW w:w="278" w:type="pct"/>
            <w:shd w:val="clear" w:color="auto" w:fill="auto"/>
          </w:tcPr>
          <w:p w:rsidR="0044773D" w:rsidRPr="0044773D" w:rsidRDefault="0044773D" w:rsidP="0044773D">
            <w:pPr>
              <w:spacing w:after="0" w:line="240" w:lineRule="auto"/>
              <w:jc w:val="center"/>
              <w:rPr>
                <w:rFonts w:ascii="Times New Roman" w:hAnsi="Times New Roman" w:cs="Times New Roman"/>
                <w:b/>
                <w:bCs/>
                <w:sz w:val="12"/>
                <w:szCs w:val="12"/>
              </w:rPr>
            </w:pPr>
          </w:p>
        </w:tc>
        <w:tc>
          <w:tcPr>
            <w:tcW w:w="295" w:type="pct"/>
            <w:shd w:val="clear" w:color="auto" w:fill="auto"/>
          </w:tcPr>
          <w:p w:rsidR="0044773D" w:rsidRPr="0044773D" w:rsidRDefault="0044773D" w:rsidP="0044773D">
            <w:pPr>
              <w:spacing w:after="0" w:line="240" w:lineRule="auto"/>
              <w:jc w:val="center"/>
              <w:rPr>
                <w:rFonts w:ascii="Times New Roman" w:hAnsi="Times New Roman" w:cs="Times New Roman"/>
                <w:b/>
                <w:bCs/>
                <w:sz w:val="12"/>
                <w:szCs w:val="12"/>
              </w:rPr>
            </w:pPr>
          </w:p>
        </w:tc>
      </w:tr>
      <w:tr w:rsidR="0044773D" w:rsidRPr="0044773D" w:rsidTr="0044773D">
        <w:trPr>
          <w:trHeight w:val="70"/>
        </w:trPr>
        <w:tc>
          <w:tcPr>
            <w:tcW w:w="386" w:type="pct"/>
            <w:shd w:val="clear" w:color="auto" w:fill="auto"/>
          </w:tcPr>
          <w:p w:rsidR="0044773D" w:rsidRPr="0044773D" w:rsidRDefault="0044773D" w:rsidP="00637E3A">
            <w:pPr>
              <w:numPr>
                <w:ilvl w:val="0"/>
                <w:numId w:val="49"/>
              </w:numPr>
              <w:spacing w:after="0" w:line="240" w:lineRule="auto"/>
              <w:contextualSpacing/>
              <w:jc w:val="center"/>
              <w:rPr>
                <w:rFonts w:ascii="Times New Roman" w:hAnsi="Times New Roman" w:cs="Times New Roman"/>
                <w:sz w:val="12"/>
                <w:szCs w:val="12"/>
              </w:rPr>
            </w:pPr>
          </w:p>
        </w:tc>
        <w:tc>
          <w:tcPr>
            <w:tcW w:w="4041" w:type="pct"/>
            <w:shd w:val="clear" w:color="auto" w:fill="auto"/>
          </w:tcPr>
          <w:p w:rsidR="0044773D" w:rsidRPr="0044773D" w:rsidRDefault="0044773D" w:rsidP="0044773D">
            <w:pPr>
              <w:spacing w:after="0" w:line="240" w:lineRule="auto"/>
              <w:jc w:val="both"/>
              <w:rPr>
                <w:rFonts w:ascii="Times New Roman" w:hAnsi="Times New Roman" w:cs="Times New Roman"/>
                <w:sz w:val="12"/>
                <w:szCs w:val="12"/>
              </w:rPr>
            </w:pPr>
            <w:r w:rsidRPr="0044773D">
              <w:rPr>
                <w:rFonts w:ascii="Times New Roman" w:hAnsi="Times New Roman" w:cs="Times New Roman"/>
                <w:sz w:val="12"/>
                <w:szCs w:val="12"/>
              </w:rPr>
              <w:t>Минимальная площадь земельного участка, кв. м</w:t>
            </w:r>
          </w:p>
        </w:tc>
        <w:tc>
          <w:tcPr>
            <w:tcW w:w="278"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r w:rsidRPr="0044773D">
              <w:rPr>
                <w:rFonts w:ascii="Times New Roman" w:hAnsi="Times New Roman" w:cs="Times New Roman"/>
                <w:sz w:val="12"/>
                <w:szCs w:val="12"/>
              </w:rPr>
              <w:t>100</w:t>
            </w:r>
          </w:p>
        </w:tc>
        <w:tc>
          <w:tcPr>
            <w:tcW w:w="295"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r w:rsidRPr="0044773D">
              <w:rPr>
                <w:rFonts w:ascii="Times New Roman" w:hAnsi="Times New Roman" w:cs="Times New Roman"/>
                <w:sz w:val="12"/>
                <w:szCs w:val="12"/>
              </w:rPr>
              <w:t>100</w:t>
            </w:r>
          </w:p>
        </w:tc>
      </w:tr>
      <w:tr w:rsidR="0044773D" w:rsidRPr="0044773D" w:rsidTr="0044773D">
        <w:trPr>
          <w:trHeight w:val="70"/>
        </w:trPr>
        <w:tc>
          <w:tcPr>
            <w:tcW w:w="386" w:type="pct"/>
            <w:shd w:val="clear" w:color="auto" w:fill="auto"/>
          </w:tcPr>
          <w:p w:rsidR="0044773D" w:rsidRPr="0044773D" w:rsidRDefault="0044773D" w:rsidP="00637E3A">
            <w:pPr>
              <w:numPr>
                <w:ilvl w:val="0"/>
                <w:numId w:val="49"/>
              </w:numPr>
              <w:spacing w:after="0" w:line="240" w:lineRule="auto"/>
              <w:contextualSpacing/>
              <w:jc w:val="center"/>
              <w:rPr>
                <w:rFonts w:ascii="Times New Roman" w:hAnsi="Times New Roman" w:cs="Times New Roman"/>
                <w:sz w:val="12"/>
                <w:szCs w:val="12"/>
              </w:rPr>
            </w:pPr>
          </w:p>
        </w:tc>
        <w:tc>
          <w:tcPr>
            <w:tcW w:w="4041" w:type="pct"/>
            <w:shd w:val="clear" w:color="auto" w:fill="auto"/>
          </w:tcPr>
          <w:p w:rsidR="0044773D" w:rsidRPr="0044773D" w:rsidRDefault="0044773D" w:rsidP="0044773D">
            <w:pPr>
              <w:spacing w:after="0" w:line="240" w:lineRule="auto"/>
              <w:jc w:val="both"/>
              <w:rPr>
                <w:rFonts w:ascii="Times New Roman" w:hAnsi="Times New Roman" w:cs="Times New Roman"/>
                <w:sz w:val="12"/>
                <w:szCs w:val="12"/>
              </w:rPr>
            </w:pPr>
            <w:r w:rsidRPr="0044773D">
              <w:rPr>
                <w:rFonts w:ascii="Times New Roman" w:hAnsi="Times New Roman" w:cs="Times New Roman"/>
                <w:sz w:val="12"/>
                <w:szCs w:val="12"/>
              </w:rPr>
              <w:t>Максимальная площадь земельного участка, кв. м</w:t>
            </w:r>
          </w:p>
        </w:tc>
        <w:tc>
          <w:tcPr>
            <w:tcW w:w="278"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r w:rsidRPr="0044773D">
              <w:rPr>
                <w:rFonts w:ascii="Times New Roman" w:hAnsi="Times New Roman" w:cs="Times New Roman"/>
                <w:sz w:val="12"/>
                <w:szCs w:val="12"/>
              </w:rPr>
              <w:t>-</w:t>
            </w:r>
          </w:p>
        </w:tc>
        <w:tc>
          <w:tcPr>
            <w:tcW w:w="295"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r w:rsidRPr="0044773D">
              <w:rPr>
                <w:rFonts w:ascii="Times New Roman" w:hAnsi="Times New Roman" w:cs="Times New Roman"/>
                <w:sz w:val="12"/>
                <w:szCs w:val="12"/>
              </w:rPr>
              <w:t>-</w:t>
            </w:r>
          </w:p>
        </w:tc>
      </w:tr>
      <w:tr w:rsidR="0044773D" w:rsidRPr="0044773D" w:rsidTr="0044773D">
        <w:trPr>
          <w:trHeight w:val="70"/>
        </w:trPr>
        <w:tc>
          <w:tcPr>
            <w:tcW w:w="386" w:type="pct"/>
            <w:shd w:val="clear" w:color="auto" w:fill="auto"/>
          </w:tcPr>
          <w:p w:rsidR="0044773D" w:rsidRPr="0044773D" w:rsidRDefault="0044773D" w:rsidP="0044773D">
            <w:pPr>
              <w:keepNext/>
              <w:spacing w:after="0" w:line="240" w:lineRule="auto"/>
              <w:ind w:firstLine="680"/>
              <w:jc w:val="center"/>
              <w:outlineLvl w:val="0"/>
              <w:rPr>
                <w:rFonts w:ascii="Times New Roman" w:hAnsi="Times New Roman" w:cs="Times New Roman"/>
                <w:sz w:val="12"/>
                <w:szCs w:val="12"/>
              </w:rPr>
            </w:pPr>
          </w:p>
        </w:tc>
        <w:tc>
          <w:tcPr>
            <w:tcW w:w="4041"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r w:rsidRPr="0044773D">
              <w:rPr>
                <w:rFonts w:ascii="Times New Roman" w:hAnsi="Times New Roman" w:cs="Times New Roman"/>
                <w:b/>
                <w:bCs/>
                <w:sz w:val="12"/>
                <w:szCs w:val="12"/>
              </w:rPr>
              <w:t>Предельное количество этажей или предельная высота зданий, строений, сооружений</w:t>
            </w:r>
          </w:p>
        </w:tc>
        <w:tc>
          <w:tcPr>
            <w:tcW w:w="278"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p>
        </w:tc>
        <w:tc>
          <w:tcPr>
            <w:tcW w:w="295"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p>
        </w:tc>
      </w:tr>
      <w:tr w:rsidR="0044773D" w:rsidRPr="0044773D" w:rsidTr="0044773D">
        <w:trPr>
          <w:trHeight w:val="70"/>
        </w:trPr>
        <w:tc>
          <w:tcPr>
            <w:tcW w:w="386" w:type="pct"/>
            <w:shd w:val="clear" w:color="auto" w:fill="auto"/>
          </w:tcPr>
          <w:p w:rsidR="0044773D" w:rsidRPr="0044773D" w:rsidRDefault="0044773D" w:rsidP="00637E3A">
            <w:pPr>
              <w:numPr>
                <w:ilvl w:val="0"/>
                <w:numId w:val="49"/>
              </w:numPr>
              <w:spacing w:after="0" w:line="240" w:lineRule="auto"/>
              <w:contextualSpacing/>
              <w:jc w:val="center"/>
              <w:rPr>
                <w:rFonts w:ascii="Times New Roman" w:hAnsi="Times New Roman" w:cs="Times New Roman"/>
                <w:sz w:val="12"/>
                <w:szCs w:val="12"/>
              </w:rPr>
            </w:pPr>
          </w:p>
        </w:tc>
        <w:tc>
          <w:tcPr>
            <w:tcW w:w="4041" w:type="pct"/>
            <w:shd w:val="clear" w:color="auto" w:fill="auto"/>
          </w:tcPr>
          <w:p w:rsidR="0044773D" w:rsidRPr="0044773D" w:rsidRDefault="0044773D" w:rsidP="0044773D">
            <w:pPr>
              <w:spacing w:after="0" w:line="240" w:lineRule="auto"/>
              <w:jc w:val="both"/>
              <w:rPr>
                <w:rFonts w:ascii="Times New Roman" w:hAnsi="Times New Roman" w:cs="Times New Roman"/>
                <w:sz w:val="12"/>
                <w:szCs w:val="12"/>
              </w:rPr>
            </w:pPr>
            <w:r w:rsidRPr="0044773D">
              <w:rPr>
                <w:rFonts w:ascii="Times New Roman" w:hAnsi="Times New Roman" w:cs="Times New Roman"/>
                <w:sz w:val="12"/>
                <w:szCs w:val="12"/>
              </w:rPr>
              <w:t>Предельная высота зданий, строений, сооружений, м</w:t>
            </w:r>
          </w:p>
        </w:tc>
        <w:tc>
          <w:tcPr>
            <w:tcW w:w="278"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r w:rsidRPr="0044773D">
              <w:rPr>
                <w:rFonts w:ascii="Times New Roman" w:hAnsi="Times New Roman" w:cs="Times New Roman"/>
                <w:sz w:val="12"/>
                <w:szCs w:val="12"/>
              </w:rPr>
              <w:t>30</w:t>
            </w:r>
          </w:p>
        </w:tc>
        <w:tc>
          <w:tcPr>
            <w:tcW w:w="295"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r w:rsidRPr="0044773D">
              <w:rPr>
                <w:rFonts w:ascii="Times New Roman" w:hAnsi="Times New Roman" w:cs="Times New Roman"/>
                <w:sz w:val="12"/>
                <w:szCs w:val="12"/>
              </w:rPr>
              <w:t>30</w:t>
            </w:r>
          </w:p>
        </w:tc>
      </w:tr>
      <w:tr w:rsidR="0044773D" w:rsidRPr="0044773D" w:rsidTr="0044773D">
        <w:trPr>
          <w:trHeight w:val="70"/>
        </w:trPr>
        <w:tc>
          <w:tcPr>
            <w:tcW w:w="386" w:type="pct"/>
            <w:shd w:val="clear" w:color="auto" w:fill="auto"/>
          </w:tcPr>
          <w:p w:rsidR="0044773D" w:rsidRPr="0044773D" w:rsidRDefault="0044773D" w:rsidP="0044773D">
            <w:pPr>
              <w:spacing w:after="0" w:line="240" w:lineRule="auto"/>
              <w:rPr>
                <w:rFonts w:ascii="Times New Roman" w:hAnsi="Times New Roman" w:cs="Times New Roman"/>
                <w:sz w:val="12"/>
                <w:szCs w:val="12"/>
              </w:rPr>
            </w:pPr>
          </w:p>
        </w:tc>
        <w:tc>
          <w:tcPr>
            <w:tcW w:w="4041"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r w:rsidRPr="0044773D">
              <w:rPr>
                <w:rFonts w:ascii="Times New Roman" w:hAnsi="Times New Roman" w:cs="Times New Roman"/>
                <w:b/>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78"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p>
        </w:tc>
        <w:tc>
          <w:tcPr>
            <w:tcW w:w="295"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p>
        </w:tc>
      </w:tr>
      <w:tr w:rsidR="0044773D" w:rsidRPr="0044773D" w:rsidTr="0044773D">
        <w:trPr>
          <w:trHeight w:val="70"/>
        </w:trPr>
        <w:tc>
          <w:tcPr>
            <w:tcW w:w="386" w:type="pct"/>
            <w:shd w:val="clear" w:color="auto" w:fill="auto"/>
          </w:tcPr>
          <w:p w:rsidR="0044773D" w:rsidRPr="0044773D" w:rsidRDefault="0044773D" w:rsidP="00637E3A">
            <w:pPr>
              <w:numPr>
                <w:ilvl w:val="0"/>
                <w:numId w:val="49"/>
              </w:numPr>
              <w:spacing w:after="0" w:line="240" w:lineRule="auto"/>
              <w:contextualSpacing/>
              <w:jc w:val="center"/>
              <w:rPr>
                <w:rFonts w:ascii="Times New Roman" w:hAnsi="Times New Roman" w:cs="Times New Roman"/>
                <w:sz w:val="12"/>
                <w:szCs w:val="12"/>
              </w:rPr>
            </w:pPr>
          </w:p>
        </w:tc>
        <w:tc>
          <w:tcPr>
            <w:tcW w:w="4041" w:type="pct"/>
            <w:shd w:val="clear" w:color="auto" w:fill="auto"/>
          </w:tcPr>
          <w:p w:rsidR="0044773D" w:rsidRPr="0044773D" w:rsidRDefault="0044773D" w:rsidP="0044773D">
            <w:pPr>
              <w:spacing w:after="0" w:line="240" w:lineRule="auto"/>
              <w:jc w:val="both"/>
              <w:rPr>
                <w:rFonts w:ascii="Times New Roman" w:hAnsi="Times New Roman" w:cs="Times New Roman"/>
                <w:sz w:val="12"/>
                <w:szCs w:val="12"/>
              </w:rPr>
            </w:pPr>
            <w:r w:rsidRPr="0044773D">
              <w:rPr>
                <w:rFonts w:ascii="Times New Roman" w:hAnsi="Times New Roman" w:cs="Times New Roman"/>
                <w:sz w:val="12"/>
                <w:szCs w:val="12"/>
              </w:rPr>
              <w:t>Минимальный отступ от границ земельных участков до зданий, строений, сооружений, м</w:t>
            </w:r>
          </w:p>
        </w:tc>
        <w:tc>
          <w:tcPr>
            <w:tcW w:w="278"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r w:rsidRPr="0044773D">
              <w:rPr>
                <w:rFonts w:ascii="Times New Roman" w:hAnsi="Times New Roman" w:cs="Times New Roman"/>
                <w:sz w:val="12"/>
                <w:szCs w:val="12"/>
              </w:rPr>
              <w:t>5</w:t>
            </w:r>
          </w:p>
        </w:tc>
        <w:tc>
          <w:tcPr>
            <w:tcW w:w="295"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r w:rsidRPr="0044773D">
              <w:rPr>
                <w:rFonts w:ascii="Times New Roman" w:hAnsi="Times New Roman" w:cs="Times New Roman"/>
                <w:sz w:val="12"/>
                <w:szCs w:val="12"/>
              </w:rPr>
              <w:t>5</w:t>
            </w:r>
          </w:p>
        </w:tc>
      </w:tr>
      <w:tr w:rsidR="0044773D" w:rsidRPr="0044773D" w:rsidTr="0044773D">
        <w:trPr>
          <w:trHeight w:val="427"/>
        </w:trPr>
        <w:tc>
          <w:tcPr>
            <w:tcW w:w="386" w:type="pct"/>
            <w:shd w:val="clear" w:color="auto" w:fill="auto"/>
          </w:tcPr>
          <w:p w:rsidR="0044773D" w:rsidRPr="0044773D" w:rsidRDefault="0044773D" w:rsidP="0044773D">
            <w:pPr>
              <w:spacing w:after="0" w:line="240" w:lineRule="auto"/>
              <w:rPr>
                <w:rFonts w:ascii="Times New Roman" w:hAnsi="Times New Roman" w:cs="Times New Roman"/>
                <w:sz w:val="12"/>
                <w:szCs w:val="12"/>
              </w:rPr>
            </w:pPr>
          </w:p>
        </w:tc>
        <w:tc>
          <w:tcPr>
            <w:tcW w:w="4041"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r w:rsidRPr="0044773D">
              <w:rPr>
                <w:rFonts w:ascii="Times New Roman" w:hAnsi="Times New Roman" w:cs="Times New Roman"/>
                <w:sz w:val="12"/>
                <w:szCs w:val="12"/>
              </w:rPr>
              <w:t xml:space="preserve"> </w:t>
            </w:r>
            <w:r w:rsidRPr="0044773D">
              <w:rPr>
                <w:rFonts w:ascii="Times New Roman" w:hAnsi="Times New Roman" w:cs="Times New Roman"/>
                <w:b/>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78"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p>
        </w:tc>
        <w:tc>
          <w:tcPr>
            <w:tcW w:w="295"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p>
        </w:tc>
      </w:tr>
      <w:tr w:rsidR="0044773D" w:rsidRPr="0044773D" w:rsidTr="0044773D">
        <w:trPr>
          <w:trHeight w:val="70"/>
        </w:trPr>
        <w:tc>
          <w:tcPr>
            <w:tcW w:w="386" w:type="pct"/>
            <w:shd w:val="clear" w:color="auto" w:fill="auto"/>
          </w:tcPr>
          <w:p w:rsidR="0044773D" w:rsidRPr="0044773D" w:rsidRDefault="0044773D" w:rsidP="00637E3A">
            <w:pPr>
              <w:numPr>
                <w:ilvl w:val="0"/>
                <w:numId w:val="49"/>
              </w:numPr>
              <w:spacing w:after="0" w:line="240" w:lineRule="auto"/>
              <w:contextualSpacing/>
              <w:jc w:val="center"/>
              <w:rPr>
                <w:rFonts w:ascii="Times New Roman" w:hAnsi="Times New Roman" w:cs="Times New Roman"/>
                <w:sz w:val="12"/>
                <w:szCs w:val="12"/>
              </w:rPr>
            </w:pPr>
          </w:p>
        </w:tc>
        <w:tc>
          <w:tcPr>
            <w:tcW w:w="4041" w:type="pct"/>
            <w:shd w:val="clear" w:color="auto" w:fill="auto"/>
          </w:tcPr>
          <w:p w:rsidR="0044773D" w:rsidRPr="0044773D" w:rsidRDefault="0044773D" w:rsidP="0044773D">
            <w:pPr>
              <w:autoSpaceDE w:val="0"/>
              <w:autoSpaceDN w:val="0"/>
              <w:adjustRightInd w:val="0"/>
              <w:spacing w:after="0" w:line="240" w:lineRule="auto"/>
              <w:jc w:val="both"/>
              <w:outlineLvl w:val="0"/>
              <w:rPr>
                <w:rFonts w:ascii="Times New Roman" w:hAnsi="Times New Roman" w:cs="Times New Roman"/>
                <w:sz w:val="12"/>
                <w:szCs w:val="12"/>
              </w:rPr>
            </w:pPr>
            <w:r w:rsidRPr="0044773D">
              <w:rPr>
                <w:rFonts w:ascii="Times New Roman" w:hAnsi="Times New Roman" w:cs="Times New Roman"/>
                <w:sz w:val="12"/>
                <w:szCs w:val="12"/>
              </w:rPr>
              <w:t>Максимальный процент застройки в границах земельного участка для размещен</w:t>
            </w:r>
            <w:r>
              <w:rPr>
                <w:rFonts w:ascii="Times New Roman" w:hAnsi="Times New Roman" w:cs="Times New Roman"/>
                <w:sz w:val="12"/>
                <w:szCs w:val="12"/>
              </w:rPr>
              <w:t>ия производственных объектов, %</w:t>
            </w:r>
          </w:p>
        </w:tc>
        <w:tc>
          <w:tcPr>
            <w:tcW w:w="278"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r w:rsidRPr="0044773D">
              <w:rPr>
                <w:rFonts w:ascii="Times New Roman" w:hAnsi="Times New Roman" w:cs="Times New Roman"/>
                <w:sz w:val="12"/>
                <w:szCs w:val="12"/>
              </w:rPr>
              <w:t>80</w:t>
            </w:r>
          </w:p>
        </w:tc>
        <w:tc>
          <w:tcPr>
            <w:tcW w:w="295"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r w:rsidRPr="0044773D">
              <w:rPr>
                <w:rFonts w:ascii="Times New Roman" w:hAnsi="Times New Roman" w:cs="Times New Roman"/>
                <w:sz w:val="12"/>
                <w:szCs w:val="12"/>
              </w:rPr>
              <w:t>80</w:t>
            </w:r>
          </w:p>
        </w:tc>
      </w:tr>
      <w:tr w:rsidR="0044773D" w:rsidRPr="0044773D" w:rsidTr="0044773D">
        <w:trPr>
          <w:trHeight w:val="70"/>
        </w:trPr>
        <w:tc>
          <w:tcPr>
            <w:tcW w:w="386" w:type="pct"/>
            <w:shd w:val="clear" w:color="auto" w:fill="auto"/>
          </w:tcPr>
          <w:p w:rsidR="0044773D" w:rsidRPr="0044773D" w:rsidRDefault="0044773D" w:rsidP="00637E3A">
            <w:pPr>
              <w:numPr>
                <w:ilvl w:val="0"/>
                <w:numId w:val="49"/>
              </w:numPr>
              <w:spacing w:after="0" w:line="240" w:lineRule="auto"/>
              <w:contextualSpacing/>
              <w:jc w:val="center"/>
              <w:rPr>
                <w:rFonts w:ascii="Times New Roman" w:hAnsi="Times New Roman" w:cs="Times New Roman"/>
                <w:sz w:val="12"/>
                <w:szCs w:val="12"/>
              </w:rPr>
            </w:pPr>
          </w:p>
        </w:tc>
        <w:tc>
          <w:tcPr>
            <w:tcW w:w="4041" w:type="pct"/>
            <w:shd w:val="clear" w:color="auto" w:fill="auto"/>
          </w:tcPr>
          <w:p w:rsidR="0044773D" w:rsidRPr="0044773D" w:rsidRDefault="0044773D" w:rsidP="0044773D">
            <w:pPr>
              <w:spacing w:after="0" w:line="240" w:lineRule="auto"/>
              <w:jc w:val="both"/>
              <w:rPr>
                <w:rFonts w:ascii="Times New Roman" w:hAnsi="Times New Roman" w:cs="Times New Roman"/>
                <w:sz w:val="12"/>
                <w:szCs w:val="12"/>
              </w:rPr>
            </w:pPr>
            <w:r w:rsidRPr="0044773D">
              <w:rPr>
                <w:rFonts w:ascii="Times New Roman" w:hAnsi="Times New Roman" w:cs="Times New Roman"/>
                <w:sz w:val="12"/>
                <w:szCs w:val="12"/>
              </w:rPr>
              <w:t>Максимальный процент застройки в границах земельного участка для коммунального обслуживания и складских объектов, %</w:t>
            </w:r>
          </w:p>
        </w:tc>
        <w:tc>
          <w:tcPr>
            <w:tcW w:w="278"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r w:rsidRPr="0044773D">
              <w:rPr>
                <w:rFonts w:ascii="Times New Roman" w:hAnsi="Times New Roman" w:cs="Times New Roman"/>
                <w:sz w:val="12"/>
                <w:szCs w:val="12"/>
              </w:rPr>
              <w:t>60</w:t>
            </w:r>
          </w:p>
        </w:tc>
        <w:tc>
          <w:tcPr>
            <w:tcW w:w="295"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r w:rsidRPr="0044773D">
              <w:rPr>
                <w:rFonts w:ascii="Times New Roman" w:hAnsi="Times New Roman" w:cs="Times New Roman"/>
                <w:sz w:val="12"/>
                <w:szCs w:val="12"/>
              </w:rPr>
              <w:t>60</w:t>
            </w:r>
          </w:p>
        </w:tc>
      </w:tr>
      <w:tr w:rsidR="0044773D" w:rsidRPr="0044773D" w:rsidTr="0044773D">
        <w:trPr>
          <w:trHeight w:val="70"/>
        </w:trPr>
        <w:tc>
          <w:tcPr>
            <w:tcW w:w="386" w:type="pct"/>
            <w:shd w:val="clear" w:color="auto" w:fill="auto"/>
          </w:tcPr>
          <w:p w:rsidR="0044773D" w:rsidRPr="0044773D" w:rsidRDefault="0044773D" w:rsidP="00637E3A">
            <w:pPr>
              <w:numPr>
                <w:ilvl w:val="0"/>
                <w:numId w:val="49"/>
              </w:numPr>
              <w:spacing w:after="0" w:line="240" w:lineRule="auto"/>
              <w:contextualSpacing/>
              <w:jc w:val="center"/>
              <w:rPr>
                <w:rFonts w:ascii="Times New Roman" w:hAnsi="Times New Roman" w:cs="Times New Roman"/>
                <w:sz w:val="12"/>
                <w:szCs w:val="12"/>
              </w:rPr>
            </w:pPr>
          </w:p>
        </w:tc>
        <w:tc>
          <w:tcPr>
            <w:tcW w:w="4041" w:type="pct"/>
            <w:shd w:val="clear" w:color="auto" w:fill="auto"/>
          </w:tcPr>
          <w:p w:rsidR="0044773D" w:rsidRPr="0044773D" w:rsidRDefault="0044773D" w:rsidP="0044773D">
            <w:pPr>
              <w:spacing w:after="0" w:line="240" w:lineRule="auto"/>
              <w:jc w:val="both"/>
              <w:rPr>
                <w:rFonts w:ascii="Times New Roman" w:hAnsi="Times New Roman" w:cs="Times New Roman"/>
                <w:sz w:val="12"/>
                <w:szCs w:val="12"/>
              </w:rPr>
            </w:pPr>
            <w:r w:rsidRPr="0044773D">
              <w:rPr>
                <w:rFonts w:ascii="Times New Roman" w:hAnsi="Times New Roman" w:cs="Times New Roman"/>
                <w:sz w:val="12"/>
                <w:szCs w:val="12"/>
              </w:rPr>
              <w:t>Максимальный процент застройки в границах земельного участка для садоводства и огородничества, %</w:t>
            </w:r>
          </w:p>
        </w:tc>
        <w:tc>
          <w:tcPr>
            <w:tcW w:w="278"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r w:rsidRPr="0044773D">
              <w:rPr>
                <w:rFonts w:ascii="Times New Roman" w:hAnsi="Times New Roman" w:cs="Times New Roman"/>
                <w:sz w:val="12"/>
                <w:szCs w:val="12"/>
              </w:rPr>
              <w:t>40</w:t>
            </w:r>
          </w:p>
        </w:tc>
        <w:tc>
          <w:tcPr>
            <w:tcW w:w="295" w:type="pct"/>
            <w:shd w:val="clear" w:color="auto" w:fill="auto"/>
          </w:tcPr>
          <w:p w:rsidR="0044773D" w:rsidRPr="0044773D" w:rsidRDefault="0044773D" w:rsidP="0044773D">
            <w:pPr>
              <w:spacing w:after="0" w:line="240" w:lineRule="auto"/>
              <w:jc w:val="center"/>
              <w:rPr>
                <w:rFonts w:ascii="Times New Roman" w:eastAsia="Yu Gothic Light" w:hAnsi="Times New Roman" w:cs="Times New Roman"/>
                <w:sz w:val="12"/>
                <w:szCs w:val="12"/>
              </w:rPr>
            </w:pPr>
            <w:r w:rsidRPr="0044773D">
              <w:rPr>
                <w:rFonts w:ascii="Times New Roman" w:hAnsi="Times New Roman" w:cs="Times New Roman"/>
                <w:sz w:val="12"/>
                <w:szCs w:val="12"/>
              </w:rPr>
              <w:t>40</w:t>
            </w:r>
          </w:p>
        </w:tc>
      </w:tr>
      <w:tr w:rsidR="0044773D" w:rsidRPr="0044773D" w:rsidTr="0044773D">
        <w:trPr>
          <w:trHeight w:val="70"/>
        </w:trPr>
        <w:tc>
          <w:tcPr>
            <w:tcW w:w="386" w:type="pct"/>
            <w:shd w:val="clear" w:color="auto" w:fill="auto"/>
          </w:tcPr>
          <w:p w:rsidR="0044773D" w:rsidRPr="0044773D" w:rsidRDefault="0044773D" w:rsidP="00637E3A">
            <w:pPr>
              <w:numPr>
                <w:ilvl w:val="0"/>
                <w:numId w:val="49"/>
              </w:numPr>
              <w:spacing w:after="0" w:line="240" w:lineRule="auto"/>
              <w:contextualSpacing/>
              <w:jc w:val="center"/>
              <w:rPr>
                <w:rFonts w:ascii="Times New Roman" w:hAnsi="Times New Roman" w:cs="Times New Roman"/>
                <w:sz w:val="12"/>
                <w:szCs w:val="12"/>
              </w:rPr>
            </w:pPr>
          </w:p>
        </w:tc>
        <w:tc>
          <w:tcPr>
            <w:tcW w:w="4041" w:type="pct"/>
            <w:shd w:val="clear" w:color="auto" w:fill="auto"/>
          </w:tcPr>
          <w:p w:rsidR="0044773D" w:rsidRPr="0044773D" w:rsidRDefault="0044773D" w:rsidP="0044773D">
            <w:pPr>
              <w:spacing w:after="0" w:line="240" w:lineRule="auto"/>
              <w:jc w:val="both"/>
              <w:rPr>
                <w:rFonts w:ascii="Times New Roman" w:hAnsi="Times New Roman" w:cs="Times New Roman"/>
                <w:sz w:val="12"/>
                <w:szCs w:val="12"/>
              </w:rPr>
            </w:pPr>
            <w:r w:rsidRPr="0044773D">
              <w:rPr>
                <w:rFonts w:ascii="Times New Roman" w:hAnsi="Times New Roman" w:cs="Times New Roman"/>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 – 7  настоящей таблицы, %</w:t>
            </w:r>
          </w:p>
        </w:tc>
        <w:tc>
          <w:tcPr>
            <w:tcW w:w="278"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r w:rsidRPr="0044773D">
              <w:rPr>
                <w:rFonts w:ascii="Times New Roman" w:hAnsi="Times New Roman" w:cs="Times New Roman"/>
                <w:sz w:val="12"/>
                <w:szCs w:val="12"/>
              </w:rPr>
              <w:t>40</w:t>
            </w:r>
          </w:p>
        </w:tc>
        <w:tc>
          <w:tcPr>
            <w:tcW w:w="295" w:type="pct"/>
            <w:shd w:val="clear" w:color="auto" w:fill="auto"/>
          </w:tcPr>
          <w:p w:rsidR="0044773D" w:rsidRPr="0044773D" w:rsidRDefault="0044773D" w:rsidP="0044773D">
            <w:pPr>
              <w:spacing w:after="0" w:line="240" w:lineRule="auto"/>
              <w:jc w:val="center"/>
              <w:rPr>
                <w:rFonts w:ascii="Times New Roman" w:eastAsia="Yu Gothic Light" w:hAnsi="Times New Roman" w:cs="Times New Roman"/>
                <w:sz w:val="12"/>
                <w:szCs w:val="12"/>
                <w:lang w:val="en-US"/>
              </w:rPr>
            </w:pPr>
            <w:r w:rsidRPr="0044773D">
              <w:rPr>
                <w:rFonts w:ascii="Times New Roman" w:hAnsi="Times New Roman" w:cs="Times New Roman"/>
                <w:sz w:val="12"/>
                <w:szCs w:val="12"/>
                <w:lang w:val="en-US"/>
              </w:rPr>
              <w:t>-</w:t>
            </w:r>
          </w:p>
        </w:tc>
      </w:tr>
      <w:tr w:rsidR="0044773D" w:rsidRPr="0044773D" w:rsidTr="0044773D">
        <w:trPr>
          <w:trHeight w:val="70"/>
        </w:trPr>
        <w:tc>
          <w:tcPr>
            <w:tcW w:w="386" w:type="pct"/>
            <w:shd w:val="clear" w:color="auto" w:fill="auto"/>
          </w:tcPr>
          <w:p w:rsidR="0044773D" w:rsidRPr="0044773D" w:rsidRDefault="0044773D" w:rsidP="0044773D">
            <w:pPr>
              <w:spacing w:after="0" w:line="240" w:lineRule="auto"/>
              <w:rPr>
                <w:rFonts w:ascii="Times New Roman" w:hAnsi="Times New Roman" w:cs="Times New Roman"/>
                <w:sz w:val="12"/>
                <w:szCs w:val="12"/>
              </w:rPr>
            </w:pPr>
          </w:p>
        </w:tc>
        <w:tc>
          <w:tcPr>
            <w:tcW w:w="4041" w:type="pct"/>
            <w:shd w:val="clear" w:color="auto" w:fill="auto"/>
          </w:tcPr>
          <w:p w:rsidR="0044773D" w:rsidRPr="0044773D" w:rsidRDefault="0044773D" w:rsidP="0044773D">
            <w:pPr>
              <w:spacing w:after="0" w:line="240" w:lineRule="auto"/>
              <w:jc w:val="both"/>
              <w:rPr>
                <w:rFonts w:ascii="Times New Roman" w:hAnsi="Times New Roman" w:cs="Times New Roman"/>
                <w:b/>
                <w:bCs/>
                <w:sz w:val="12"/>
                <w:szCs w:val="12"/>
              </w:rPr>
            </w:pPr>
            <w:r w:rsidRPr="0044773D">
              <w:rPr>
                <w:rFonts w:ascii="Times New Roman" w:hAnsi="Times New Roman" w:cs="Times New Roman"/>
                <w:b/>
                <w:bCs/>
                <w:sz w:val="12"/>
                <w:szCs w:val="12"/>
              </w:rPr>
              <w:t>Иные предельные параметры разрешенного строительства, реконструкции объектов капитального строительства</w:t>
            </w:r>
          </w:p>
        </w:tc>
        <w:tc>
          <w:tcPr>
            <w:tcW w:w="278"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p>
        </w:tc>
        <w:tc>
          <w:tcPr>
            <w:tcW w:w="295"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rPr>
            </w:pPr>
          </w:p>
        </w:tc>
      </w:tr>
      <w:tr w:rsidR="0044773D" w:rsidRPr="0044773D" w:rsidTr="0044773D">
        <w:trPr>
          <w:trHeight w:val="70"/>
        </w:trPr>
        <w:tc>
          <w:tcPr>
            <w:tcW w:w="386" w:type="pct"/>
            <w:shd w:val="clear" w:color="auto" w:fill="auto"/>
          </w:tcPr>
          <w:p w:rsidR="0044773D" w:rsidRPr="0044773D" w:rsidRDefault="0044773D" w:rsidP="00637E3A">
            <w:pPr>
              <w:numPr>
                <w:ilvl w:val="0"/>
                <w:numId w:val="49"/>
              </w:numPr>
              <w:spacing w:after="0" w:line="240" w:lineRule="auto"/>
              <w:contextualSpacing/>
              <w:jc w:val="center"/>
              <w:rPr>
                <w:rFonts w:ascii="Times New Roman" w:hAnsi="Times New Roman" w:cs="Times New Roman"/>
                <w:sz w:val="12"/>
                <w:szCs w:val="12"/>
              </w:rPr>
            </w:pPr>
          </w:p>
        </w:tc>
        <w:tc>
          <w:tcPr>
            <w:tcW w:w="4041" w:type="pct"/>
            <w:shd w:val="clear" w:color="auto" w:fill="auto"/>
          </w:tcPr>
          <w:p w:rsidR="0044773D" w:rsidRPr="0044773D" w:rsidRDefault="0044773D" w:rsidP="0044773D">
            <w:pPr>
              <w:spacing w:after="0" w:line="240" w:lineRule="auto"/>
              <w:jc w:val="both"/>
              <w:rPr>
                <w:rFonts w:ascii="Times New Roman" w:eastAsia="MS MinNew Roman" w:hAnsi="Times New Roman" w:cs="Times New Roman"/>
                <w:b/>
                <w:bCs/>
                <w:kern w:val="28"/>
                <w:sz w:val="12"/>
                <w:szCs w:val="12"/>
              </w:rPr>
            </w:pPr>
            <w:r w:rsidRPr="0044773D">
              <w:rPr>
                <w:rFonts w:ascii="Times New Roman" w:hAnsi="Times New Roman" w:cs="Times New Roman"/>
                <w:sz w:val="12"/>
                <w:szCs w:val="12"/>
              </w:rPr>
              <w:t>Максимальная высота капитальных ограждений земельных участков, м</w:t>
            </w:r>
          </w:p>
        </w:tc>
        <w:tc>
          <w:tcPr>
            <w:tcW w:w="278"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lang w:val="en-US"/>
              </w:rPr>
            </w:pPr>
            <w:r w:rsidRPr="0044773D">
              <w:rPr>
                <w:rFonts w:ascii="Times New Roman" w:hAnsi="Times New Roman" w:cs="Times New Roman"/>
                <w:sz w:val="12"/>
                <w:szCs w:val="12"/>
                <w:lang w:val="en-US"/>
              </w:rPr>
              <w:t>2</w:t>
            </w:r>
          </w:p>
        </w:tc>
        <w:tc>
          <w:tcPr>
            <w:tcW w:w="295" w:type="pct"/>
            <w:shd w:val="clear" w:color="auto" w:fill="auto"/>
          </w:tcPr>
          <w:p w:rsidR="0044773D" w:rsidRPr="0044773D" w:rsidRDefault="0044773D" w:rsidP="0044773D">
            <w:pPr>
              <w:spacing w:after="0" w:line="240" w:lineRule="auto"/>
              <w:jc w:val="center"/>
              <w:rPr>
                <w:rFonts w:ascii="Times New Roman" w:hAnsi="Times New Roman" w:cs="Times New Roman"/>
                <w:sz w:val="12"/>
                <w:szCs w:val="12"/>
                <w:lang w:val="en-US"/>
              </w:rPr>
            </w:pPr>
            <w:r w:rsidRPr="0044773D">
              <w:rPr>
                <w:rFonts w:ascii="Times New Roman" w:hAnsi="Times New Roman" w:cs="Times New Roman"/>
                <w:sz w:val="12"/>
                <w:szCs w:val="12"/>
                <w:lang w:val="en-US"/>
              </w:rPr>
              <w:t>2</w:t>
            </w:r>
          </w:p>
        </w:tc>
      </w:tr>
    </w:tbl>
    <w:p w:rsidR="0044773D" w:rsidRDefault="0044773D" w:rsidP="0044773D">
      <w:pPr>
        <w:spacing w:after="0" w:line="240" w:lineRule="auto"/>
        <w:ind w:firstLine="284"/>
        <w:jc w:val="both"/>
        <w:rPr>
          <w:rFonts w:ascii="Times New Roman" w:hAnsi="Times New Roman" w:cs="Times New Roman"/>
          <w:sz w:val="12"/>
          <w:szCs w:val="12"/>
        </w:rPr>
      </w:pP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Статья 26. Ограничение применения предельных размеров земельных участков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Предельные (минимальные и (или) максимальные) размеры земельных участков, установленные Правилами не применяются к земельным участкам, 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 соответствующих зданий, сооружений, в случаях, предусмотренных ст. 39.20 Земельного кодекса Российской Федерации. Размеры данных участков устанавливаются с</w:t>
      </w:r>
      <w:r>
        <w:rPr>
          <w:rFonts w:ascii="Times New Roman" w:hAnsi="Times New Roman" w:cs="Times New Roman"/>
          <w:sz w:val="12"/>
          <w:szCs w:val="12"/>
        </w:rPr>
        <w:t xml:space="preserve"> учетом их фактической площади.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Статья 27.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w:t>
      </w:r>
      <w:r>
        <w:rPr>
          <w:rFonts w:ascii="Times New Roman" w:hAnsi="Times New Roman" w:cs="Times New Roman"/>
          <w:sz w:val="12"/>
          <w:szCs w:val="12"/>
        </w:rPr>
        <w:t>ии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1. Ограничения использования земельных участков и объектов капитального строительства устанавливаются в зонах с особыми условиями использования территории, если сведения об указанных зонах внесены в Единый государственный реестр недвижимости в соответствии с требованиями Земельного кодекса Российской Федерации. </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 Использование земельных участков в границах зон с особыми условиями использования территории осуществляется в соответствии с требованиями Земельного кодекса Российской Федерации, положениями о соответствующих видах зон, решениями уполномоченных органов государственной власти, органов местного самоуправления об установлении соответствующей зоны с особыми услов</w:t>
      </w:r>
      <w:r>
        <w:rPr>
          <w:rFonts w:ascii="Times New Roman" w:hAnsi="Times New Roman" w:cs="Times New Roman"/>
          <w:sz w:val="12"/>
          <w:szCs w:val="12"/>
        </w:rPr>
        <w:t xml:space="preserve">иями использования территории. </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Статья 28. Ограничения использования территорий в границах санитарно-защитных зон </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1.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 Порядок установления санитарно-защитных зон и использования земельных участков, расположенных в границах санитарно-защитных зон установлен Постановлением Правительства РФ от 03.03.2018 N 222. В соответствии с пунктом указанного Порядка в границах санитарно-защитной зоны не допускается использование земельных участков в целях:</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w:t>
      </w:r>
      <w:r>
        <w:rPr>
          <w:rFonts w:ascii="Times New Roman" w:hAnsi="Times New Roman" w:cs="Times New Roman"/>
          <w:sz w:val="12"/>
          <w:szCs w:val="12"/>
        </w:rPr>
        <w:t>ановленными к ним требованиями.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Статья 29. Ограничения использования земельных участков и объектов капитального строительства на территории </w:t>
      </w:r>
      <w:proofErr w:type="spellStart"/>
      <w:r w:rsidRPr="0044773D">
        <w:rPr>
          <w:rFonts w:ascii="Times New Roman" w:hAnsi="Times New Roman" w:cs="Times New Roman"/>
          <w:sz w:val="12"/>
          <w:szCs w:val="12"/>
        </w:rPr>
        <w:t>водоохранных</w:t>
      </w:r>
      <w:proofErr w:type="spellEnd"/>
      <w:r w:rsidRPr="0044773D">
        <w:rPr>
          <w:rFonts w:ascii="Times New Roman" w:hAnsi="Times New Roman" w:cs="Times New Roman"/>
          <w:sz w:val="12"/>
          <w:szCs w:val="12"/>
        </w:rPr>
        <w:t xml:space="preserve"> зон и прибрежных защитных полос </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1. </w:t>
      </w:r>
      <w:proofErr w:type="spellStart"/>
      <w:r w:rsidRPr="0044773D">
        <w:rPr>
          <w:rFonts w:ascii="Times New Roman" w:hAnsi="Times New Roman" w:cs="Times New Roman"/>
          <w:sz w:val="12"/>
          <w:szCs w:val="12"/>
        </w:rPr>
        <w:t>Водоохранными</w:t>
      </w:r>
      <w:proofErr w:type="spellEnd"/>
      <w:r w:rsidRPr="0044773D">
        <w:rPr>
          <w:rFonts w:ascii="Times New Roman" w:hAnsi="Times New Roman" w:cs="Times New Roman"/>
          <w:sz w:val="12"/>
          <w:szCs w:val="12"/>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2. Режим </w:t>
      </w:r>
      <w:proofErr w:type="spellStart"/>
      <w:r w:rsidRPr="0044773D">
        <w:rPr>
          <w:rFonts w:ascii="Times New Roman" w:hAnsi="Times New Roman" w:cs="Times New Roman"/>
          <w:sz w:val="12"/>
          <w:szCs w:val="12"/>
        </w:rPr>
        <w:t>водоохранных</w:t>
      </w:r>
      <w:proofErr w:type="spellEnd"/>
      <w:r w:rsidRPr="0044773D">
        <w:rPr>
          <w:rFonts w:ascii="Times New Roman" w:hAnsi="Times New Roman" w:cs="Times New Roman"/>
          <w:sz w:val="12"/>
          <w:szCs w:val="12"/>
        </w:rPr>
        <w:t xml:space="preserve"> зон устанавливается в соответствии с Водным кодексом Российской Федерации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3. На территории </w:t>
      </w:r>
      <w:proofErr w:type="spellStart"/>
      <w:r w:rsidRPr="0044773D">
        <w:rPr>
          <w:rFonts w:ascii="Times New Roman" w:hAnsi="Times New Roman" w:cs="Times New Roman"/>
          <w:sz w:val="12"/>
          <w:szCs w:val="12"/>
        </w:rPr>
        <w:t>водоохранных</w:t>
      </w:r>
      <w:proofErr w:type="spellEnd"/>
      <w:r w:rsidRPr="0044773D">
        <w:rPr>
          <w:rFonts w:ascii="Times New Roman" w:hAnsi="Times New Roman" w:cs="Times New Roman"/>
          <w:sz w:val="12"/>
          <w:szCs w:val="12"/>
        </w:rPr>
        <w:t xml:space="preserve"> зон запрещается: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1) использование сточных вод для удобрения почв;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3) осуществление авиационных мер по борьбе с вредителями и болезнями растений;</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6) хранение пестицидов и </w:t>
      </w:r>
      <w:proofErr w:type="spellStart"/>
      <w:r w:rsidRPr="0044773D">
        <w:rPr>
          <w:rFonts w:ascii="Times New Roman" w:hAnsi="Times New Roman" w:cs="Times New Roman"/>
          <w:sz w:val="12"/>
          <w:szCs w:val="12"/>
        </w:rPr>
        <w:t>агрохимикатов</w:t>
      </w:r>
      <w:proofErr w:type="spellEnd"/>
      <w:r w:rsidRPr="0044773D">
        <w:rPr>
          <w:rFonts w:ascii="Times New Roman" w:hAnsi="Times New Roman" w:cs="Times New Roman"/>
          <w:sz w:val="12"/>
          <w:szCs w:val="12"/>
        </w:rPr>
        <w:t xml:space="preserve"> (за исключением хранения </w:t>
      </w:r>
      <w:proofErr w:type="spellStart"/>
      <w:r w:rsidRPr="0044773D">
        <w:rPr>
          <w:rFonts w:ascii="Times New Roman" w:hAnsi="Times New Roman" w:cs="Times New Roman"/>
          <w:sz w:val="12"/>
          <w:szCs w:val="12"/>
        </w:rPr>
        <w:t>агрохимикатов</w:t>
      </w:r>
      <w:proofErr w:type="spellEnd"/>
      <w:r w:rsidRPr="0044773D">
        <w:rPr>
          <w:rFonts w:ascii="Times New Roman" w:hAnsi="Times New Roman" w:cs="Times New Roman"/>
          <w:sz w:val="12"/>
          <w:szCs w:val="12"/>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44773D">
        <w:rPr>
          <w:rFonts w:ascii="Times New Roman" w:hAnsi="Times New Roman" w:cs="Times New Roman"/>
          <w:sz w:val="12"/>
          <w:szCs w:val="12"/>
        </w:rPr>
        <w:t>агрохимикатов</w:t>
      </w:r>
      <w:proofErr w:type="spellEnd"/>
      <w:r w:rsidRPr="0044773D">
        <w:rPr>
          <w:rFonts w:ascii="Times New Roman" w:hAnsi="Times New Roman" w:cs="Times New Roman"/>
          <w:sz w:val="12"/>
          <w:szCs w:val="12"/>
        </w:rPr>
        <w:t>;</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7) сброс сточных, в том числе дренажных, вод;</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lastRenderedPageBreak/>
        <w:t xml:space="preserve">4. В границах </w:t>
      </w:r>
      <w:proofErr w:type="spellStart"/>
      <w:r w:rsidRPr="0044773D">
        <w:rPr>
          <w:rFonts w:ascii="Times New Roman" w:hAnsi="Times New Roman" w:cs="Times New Roman"/>
          <w:sz w:val="12"/>
          <w:szCs w:val="12"/>
        </w:rPr>
        <w:t>водоохранных</w:t>
      </w:r>
      <w:proofErr w:type="spellEnd"/>
      <w:r w:rsidRPr="0044773D">
        <w:rPr>
          <w:rFonts w:ascii="Times New Roman" w:hAnsi="Times New Roman" w:cs="Times New Roman"/>
          <w:sz w:val="12"/>
          <w:szCs w:val="12"/>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В границах прибрежных защитных полос, наряду с вышеперечисленными ограничениями, запрещается: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1) распашка земель;</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 размещение отвалов размываемых грунтов;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3) выпас сельскохозяйственных животных и организация для них летних лагерей, ванн.</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За пределами территорий городов и других населенных пунктов ширина их прибрежной защитной полосы рек, ручьев, каналов, озер, водохранилищ устанавливаются от местоположения соответствующей береговой линии (границы водного объекта). </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5. В границах </w:t>
      </w:r>
      <w:proofErr w:type="spellStart"/>
      <w:r w:rsidRPr="0044773D">
        <w:rPr>
          <w:rFonts w:ascii="Times New Roman" w:hAnsi="Times New Roman" w:cs="Times New Roman"/>
          <w:sz w:val="12"/>
          <w:szCs w:val="12"/>
        </w:rPr>
        <w:t>водоохранных</w:t>
      </w:r>
      <w:proofErr w:type="spellEnd"/>
      <w:r w:rsidRPr="0044773D">
        <w:rPr>
          <w:rFonts w:ascii="Times New Roman" w:hAnsi="Times New Roman" w:cs="Times New Roman"/>
          <w:sz w:val="12"/>
          <w:szCs w:val="12"/>
        </w:rPr>
        <w:t xml:space="preserve">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6. В отношении территорий ведения гражданами садоводства или огородничества для собственных нужд, размещенных в границах </w:t>
      </w:r>
      <w:proofErr w:type="spellStart"/>
      <w:r w:rsidRPr="0044773D">
        <w:rPr>
          <w:rFonts w:ascii="Times New Roman" w:hAnsi="Times New Roman" w:cs="Times New Roman"/>
          <w:sz w:val="12"/>
          <w:szCs w:val="12"/>
        </w:rPr>
        <w:t>водоохранных</w:t>
      </w:r>
      <w:proofErr w:type="spellEnd"/>
      <w:r w:rsidRPr="0044773D">
        <w:rPr>
          <w:rFonts w:ascii="Times New Roman" w:hAnsi="Times New Roman" w:cs="Times New Roman"/>
          <w:sz w:val="12"/>
          <w:szCs w:val="12"/>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7. В границах </w:t>
      </w:r>
      <w:proofErr w:type="spellStart"/>
      <w:r w:rsidRPr="0044773D">
        <w:rPr>
          <w:rFonts w:ascii="Times New Roman" w:hAnsi="Times New Roman" w:cs="Times New Roman"/>
          <w:sz w:val="12"/>
          <w:szCs w:val="12"/>
        </w:rPr>
        <w:t>водоохранных</w:t>
      </w:r>
      <w:proofErr w:type="spellEnd"/>
      <w:r w:rsidRPr="0044773D">
        <w:rPr>
          <w:rFonts w:ascii="Times New Roman" w:hAnsi="Times New Roman" w:cs="Times New Roman"/>
          <w:sz w:val="12"/>
          <w:szCs w:val="12"/>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1) централизованные системы водоотведения (канализации), централизованные ливневые системы водоотведения;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8. Установление на местности границ </w:t>
      </w:r>
      <w:proofErr w:type="spellStart"/>
      <w:r w:rsidRPr="0044773D">
        <w:rPr>
          <w:rFonts w:ascii="Times New Roman" w:hAnsi="Times New Roman" w:cs="Times New Roman"/>
          <w:sz w:val="12"/>
          <w:szCs w:val="12"/>
        </w:rPr>
        <w:t>водоохранных</w:t>
      </w:r>
      <w:proofErr w:type="spellEnd"/>
      <w:r w:rsidRPr="0044773D">
        <w:rPr>
          <w:rFonts w:ascii="Times New Roman" w:hAnsi="Times New Roman" w:cs="Times New Roman"/>
          <w:sz w:val="12"/>
          <w:szCs w:val="12"/>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w:t>
      </w:r>
      <w:r>
        <w:rPr>
          <w:rFonts w:ascii="Times New Roman" w:hAnsi="Times New Roman" w:cs="Times New Roman"/>
          <w:sz w:val="12"/>
          <w:szCs w:val="12"/>
        </w:rPr>
        <w:t>тельством Российской Федерации.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Статья 30. Ограничения использования земельных участков и объектов капитального строительства в зонах охраны объектов культурного наследия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1. Использование земельных участков и объектов капитального строительства, которые не являются объектами культурного наследия и расположены в пределах зон охраны объектов культурного наследия, расположенных на территории поселения, определяется: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1) градостроительным регламентом, установленным настоящими Правилами применительно к территориальной зоне, в границах которой расположены земельные участки и объекты капитального строительства в соответствии с картой градостроительного зонирования поселения, с учетом ограничений, установленных настоящей статьей;</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 ограничениями, установленными Федеральным законом от 25 июня 2002 года № 73-ФЗ «Об объектах культурного наследия (памятниках истории и культуры) народов Российской Федерации»;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3) режимами использования земель и градостроительными регламентами, утвержденными на основании проекта зон охраны объекта культурного наследия в соответствии с частью  2 настоящей статьи.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Самарской области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Самарской области.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3. После утверждения в установленном порядке проектов зон охраны памятников истории и культуры, расположенных на территории поселения, в настоящую статью вносятся дополнения и изменения в части определенных указанным проектом ограничений по условиям охраны объектов культурного наследия, относящихся к использованию земельных участков и иного недвижимого имущества, которое не является объектом культурного наследия.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4.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в целях обеспечения сохранности объектов культурного устанавливаются следующие ограничения: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1) В исторической среде объекта культурного наследия на сопряженной с ним территории проектом зон охраны объекта культурного наследия устанавливаются зоны охраны объекта культурного наследия, включающие:</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а) охранную зону объекта культурного наследия;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б) зону регулирования застройки и хозяйственной деятельности;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в) зону охраняемого природного ландшафта.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 Охранная зона - объекта культурного наследия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lastRenderedPageBreak/>
        <w:t>3) Запрещаются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4) Проектирование и проведение работ по сохранению памятника или ансамбля и (или) их территорий осуществляются: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Самарской области, уполномоченным в области охраны объектов культурного наследия; с 1 января 2015 года - по согласованию с органом исполнительной власти, осуществляющим функции в области охраны объектов культурного наследия в соответствии с разграничением полномочий, предусмотренным Федеральным законом от 25 июня 2002 года № 73-ФЗ «Об объектах культурного наследия (памятниках истории и культуры) народов Российской Федерации»;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в отношении объектов культурного наследия регионального значения и объектов культурного наследия местного (муниципального) значения, выявленных объектов культурного наследия - в соответствии с законами Самарской области.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5)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Самарской области, уполномоченным в области охраны объектов культурного наследия, - в отношении объектов культурного наследия регионального значения, и объектов культурного наследия местного (муниципального) значения, и вносятся в настоящие Правила.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6)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пункте 8 части 4 настоящей статьи требований к сохранности расположенных на данной территории объектов культурного наследия.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7) 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8)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9)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Исполнитель работ обязан проинформировать орган исполнительной власти Самарской области, уполномоченный в области охраны объектов культурного наследия, об обнаруженном объекте.</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10) Указанные в пункте 9 части 4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Самарской области, уполномоченного в области охраны объектов культурного наследия, либо федерального органа охраны объектов культурного наследия.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11) В случае принятия мер по ликвидации опасности разрушения обнаруженного объекта, обладающего признаками объекта культурного наследия,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12) Работы по ликвидации опасности разрушения обнаруженного объекта, обладающего признаками объекта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9 части 4 настоящей статьи.</w:t>
      </w:r>
    </w:p>
    <w:p w:rsidR="0044773D" w:rsidRPr="0044773D" w:rsidRDefault="0044773D" w:rsidP="000339EE">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13)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Самар</w:t>
      </w:r>
      <w:r w:rsidR="000339EE">
        <w:rPr>
          <w:rFonts w:ascii="Times New Roman" w:hAnsi="Times New Roman" w:cs="Times New Roman"/>
          <w:sz w:val="12"/>
          <w:szCs w:val="12"/>
        </w:rPr>
        <w:t>ской области.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Статья 31.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1. 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 </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 На территории зон санитарной охраны в соответствии с СанПиН 2.1.4.1110-02 «Зоны санитарной охраны источников водоснабжения и водопроводов питьевого назначения», утвержденным постановлением Главного государственного санитарного врача РФ от 14 марта 2002 года  №10,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зон санитарной охраны в составе проекта зон санитарной охраны, разрабатываемого и утверждаемого в соответствии с действующим законодательством.</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3. Режим зон санитарной охраны включает: </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мероприятия на территории зон санитарной охраны подземных источников водоснабжения; </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мероприятия на территории зон санитарной охраны поверхностных источников водоснабжения; </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мероприятия по санитарно-защитной полосе водоводов.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4. Мероприятия на территории зон санитарной охраны подземных источников водоснабжения.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Целью указанных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Мероприятия по первому поясу зон санитарной охраны подземных источников водоснабжения (далее - первый пояс зон санитарной охраны):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1)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lastRenderedPageBreak/>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 санитарной охраны с учетом санитарного режима на территории второго пояса.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 санитарной охраны при их вывозе;</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зон санитарной охраны.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5. Мероприятия по второму и третьему поясам зон санитарной охраны подземных источников водоснабжения (далее соответственно - второй пояс зон санитарной охраны, третий пояс зон санитарной охраны):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3) запрещение закачки отработанных вод в подземные горизонты, подземного складирования твердых отходов и разработки недр земли;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4) запрещение размещения складов горюче-смазочных материалов, ядохимикатов и минеральных удобрений, накопителей </w:t>
      </w:r>
      <w:proofErr w:type="spellStart"/>
      <w:r w:rsidRPr="0044773D">
        <w:rPr>
          <w:rFonts w:ascii="Times New Roman" w:hAnsi="Times New Roman" w:cs="Times New Roman"/>
          <w:sz w:val="12"/>
          <w:szCs w:val="12"/>
        </w:rPr>
        <w:t>промстоков</w:t>
      </w:r>
      <w:proofErr w:type="spellEnd"/>
      <w:r w:rsidRPr="0044773D">
        <w:rPr>
          <w:rFonts w:ascii="Times New Roman" w:hAnsi="Times New Roman" w:cs="Times New Roman"/>
          <w:sz w:val="12"/>
          <w:szCs w:val="12"/>
        </w:rPr>
        <w:t xml:space="preserve">, </w:t>
      </w:r>
      <w:proofErr w:type="spellStart"/>
      <w:r w:rsidRPr="0044773D">
        <w:rPr>
          <w:rFonts w:ascii="Times New Roman" w:hAnsi="Times New Roman" w:cs="Times New Roman"/>
          <w:sz w:val="12"/>
          <w:szCs w:val="12"/>
        </w:rPr>
        <w:t>шламохранилищ</w:t>
      </w:r>
      <w:proofErr w:type="spellEnd"/>
      <w:r w:rsidRPr="0044773D">
        <w:rPr>
          <w:rFonts w:ascii="Times New Roman" w:hAnsi="Times New Roman" w:cs="Times New Roman"/>
          <w:sz w:val="12"/>
          <w:szCs w:val="12"/>
        </w:rPr>
        <w:t xml:space="preserve"> и других объектов, обусловливающих опасность химического загрязнения подземных вод.</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Размещение таких объектов допускается в пределах третьего пояса зон санитарной охраны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6. Мероприятия по второму поясу зон санитарной охраны.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Кроме мероприятий, указанных в части 5 настоящей статьи, в пределах второго пояса зон санитарной охраны подземных источников водоснабжения подлежат выполнению следующие дополнительные мероприятия: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1) не допускается: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применение удобрений и ядохимикатов;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рубка леса главного пользования и реконструкции.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7. Мероприятия на территории зон санитарной охраны поверхностных источников водоснабжения.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Мероприятия по первому поясу зон санитарной охраны поверхностных источников водоснабжения (далее - первый пояс зон санитарной охраны):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1) на территории первого пояса зон санитарной охраны должны предусматриваться мероприятия, установленные для зон санитарной охраны подземных источников водоснабжения (указанные в части 6 настоящей статьи);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Акватория первого пояса зон санитарной охраны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Мероприятия по второму и третьему поясам зон санитарной охраны поверхностных источников водоснабжения (далее соответственно - второй пояс зон санитарной охраны, третий пояс зон санитарной охраны):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1) выявление объектов, загрязняющих источники водоснабжения, с разработкой конкретных </w:t>
      </w:r>
      <w:proofErr w:type="spellStart"/>
      <w:r w:rsidRPr="0044773D">
        <w:rPr>
          <w:rFonts w:ascii="Times New Roman" w:hAnsi="Times New Roman" w:cs="Times New Roman"/>
          <w:sz w:val="12"/>
          <w:szCs w:val="12"/>
        </w:rPr>
        <w:t>водоохранных</w:t>
      </w:r>
      <w:proofErr w:type="spellEnd"/>
      <w:r w:rsidRPr="0044773D">
        <w:rPr>
          <w:rFonts w:ascii="Times New Roman" w:hAnsi="Times New Roman" w:cs="Times New Roman"/>
          <w:sz w:val="12"/>
          <w:szCs w:val="12"/>
        </w:rPr>
        <w:t xml:space="preserve"> мероприятий, обеспеченных источниками финансирования, подрядными организациями и согласованных уполномоченным органом </w:t>
      </w:r>
      <w:proofErr w:type="spellStart"/>
      <w:r w:rsidRPr="0044773D">
        <w:rPr>
          <w:rFonts w:ascii="Times New Roman" w:hAnsi="Times New Roman" w:cs="Times New Roman"/>
          <w:sz w:val="12"/>
          <w:szCs w:val="12"/>
        </w:rPr>
        <w:t>Роспотребнадзора</w:t>
      </w:r>
      <w:proofErr w:type="spellEnd"/>
      <w:r w:rsidRPr="0044773D">
        <w:rPr>
          <w:rFonts w:ascii="Times New Roman" w:hAnsi="Times New Roman" w:cs="Times New Roman"/>
          <w:sz w:val="12"/>
          <w:szCs w:val="12"/>
        </w:rPr>
        <w:t xml:space="preserve">; </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4) все работы, в том числе добыча песка, гравия, </w:t>
      </w:r>
      <w:proofErr w:type="spellStart"/>
      <w:r w:rsidRPr="0044773D">
        <w:rPr>
          <w:rFonts w:ascii="Times New Roman" w:hAnsi="Times New Roman" w:cs="Times New Roman"/>
          <w:sz w:val="12"/>
          <w:szCs w:val="12"/>
        </w:rPr>
        <w:t>донноуглубительные</w:t>
      </w:r>
      <w:proofErr w:type="spellEnd"/>
      <w:r w:rsidRPr="0044773D">
        <w:rPr>
          <w:rFonts w:ascii="Times New Roman" w:hAnsi="Times New Roman" w:cs="Times New Roman"/>
          <w:sz w:val="12"/>
          <w:szCs w:val="12"/>
        </w:rPr>
        <w:t xml:space="preserve"> работы, в пределах акватории зон санитарной охраны допускаются по согласованию с уполномоченным органом </w:t>
      </w:r>
      <w:proofErr w:type="spellStart"/>
      <w:r w:rsidRPr="0044773D">
        <w:rPr>
          <w:rFonts w:ascii="Times New Roman" w:hAnsi="Times New Roman" w:cs="Times New Roman"/>
          <w:sz w:val="12"/>
          <w:szCs w:val="12"/>
        </w:rPr>
        <w:t>Роспотребнадзора</w:t>
      </w:r>
      <w:proofErr w:type="spellEnd"/>
      <w:r w:rsidRPr="0044773D">
        <w:rPr>
          <w:rFonts w:ascii="Times New Roman" w:hAnsi="Times New Roman" w:cs="Times New Roman"/>
          <w:sz w:val="12"/>
          <w:szCs w:val="12"/>
        </w:rPr>
        <w:t xml:space="preserve"> лишь при обосновании гидрологическими расчетами отсутствия ухудшения качества воды в створе водозабора;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5) использование химических методов борьбы с </w:t>
      </w:r>
      <w:proofErr w:type="spellStart"/>
      <w:r w:rsidRPr="0044773D">
        <w:rPr>
          <w:rFonts w:ascii="Times New Roman" w:hAnsi="Times New Roman" w:cs="Times New Roman"/>
          <w:sz w:val="12"/>
          <w:szCs w:val="12"/>
        </w:rPr>
        <w:t>эвтрофикацией</w:t>
      </w:r>
      <w:proofErr w:type="spellEnd"/>
      <w:r w:rsidRPr="0044773D">
        <w:rPr>
          <w:rFonts w:ascii="Times New Roman" w:hAnsi="Times New Roman" w:cs="Times New Roman"/>
          <w:sz w:val="12"/>
          <w:szCs w:val="12"/>
        </w:rPr>
        <w:t xml:space="preserve"> водоемов допускается при условии применения препаратов, имеющих положительное санитарно-эпидемиологическое заключение;</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6) при наличии судоходства необходимо оборудование судов, дебаркадеров и брандвахт устройствами для сбора фановых и </w:t>
      </w:r>
      <w:proofErr w:type="spellStart"/>
      <w:r w:rsidRPr="0044773D">
        <w:rPr>
          <w:rFonts w:ascii="Times New Roman" w:hAnsi="Times New Roman" w:cs="Times New Roman"/>
          <w:sz w:val="12"/>
          <w:szCs w:val="12"/>
        </w:rPr>
        <w:t>подсланевых</w:t>
      </w:r>
      <w:proofErr w:type="spellEnd"/>
      <w:r w:rsidRPr="0044773D">
        <w:rPr>
          <w:rFonts w:ascii="Times New Roman" w:hAnsi="Times New Roman" w:cs="Times New Roman"/>
          <w:sz w:val="12"/>
          <w:szCs w:val="12"/>
        </w:rPr>
        <w:t xml:space="preserve"> вод и твердых отходов; оборудование на пристанях сливных станций и приемников для сбора твердых отходов.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8. Мероприятия по второму поясу зон санитарной охраны: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Кроме мероприятий, указанных в части 7 настоящей статьи, в пределах второго пояса зон санитарной охраны поверхностных источников водоснабжения подлежат выполнению следующие мероприятия: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1)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3) использование источников водоснабжения в пределах второго пояса зон санитарной охраны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lastRenderedPageBreak/>
        <w:t>4)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Границы второго пояса зон санитарной охраны на пересечении дорог, пешеходных троп и пр. обозначаются столбами со специальными знаками.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9. Мероприятия по санитарно-защитной полосе водоводов: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1) в пределах санитарно-защитной полосы водоводов должны отсутствовать источники загрязнения почвы и грунтовых вод;</w:t>
      </w:r>
    </w:p>
    <w:p w:rsidR="0044773D" w:rsidRPr="0044773D" w:rsidRDefault="0044773D" w:rsidP="000339EE">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w:t>
      </w:r>
      <w:r w:rsidR="000339EE">
        <w:rPr>
          <w:rFonts w:ascii="Times New Roman" w:hAnsi="Times New Roman" w:cs="Times New Roman"/>
          <w:sz w:val="12"/>
          <w:szCs w:val="12"/>
        </w:rPr>
        <w:t>ьскохозяйственных предприятий.</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Статья 32. Ограничения использования земельных участков и объектов капитального строительства в границах охранных зон объектов по производству электрической энергии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1. Охранные зоны объектов по производству электрической энергии устанавливаются в целях обеспечения безопасного и безаварийного функционирования, безопасной эксплуатации объектов электроэнергетики.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 Порядок установления охранных зон объектов по производству электрической энергии и их границ, а также ограничения по использованию расположенных в границах охранных зон земельных участков (далее - земельные участки), установлены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утвержденными Постановлением Правительства РФ от 18.11.2013 N 1033 (далее в настоящей статье – Правила).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 В соответствии с пунктом 8 Правил в охранных зонах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а) убирать, перемещать, засыпать и повреждать предупреждающие знаки;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б) 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в) производить сброс и слив едких и коррозионных веществ, в том числе растворов кислот, щелочей и солей, а также горюче-смазочных материалов;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г) разводить огонь и размещать какие-либо открытые или закрытые источники огня;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д) 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е) производить работы ударными механизмами, сбрасывать тяжести массой свыше 5 тонн;</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ж) складировать любые материалы, в том числе взрывоопасные, пожароопасные и горюче-смазочные.</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3. В пределах охранных зон без письменного согласования владельцев объектов юридическим и физическим лицам запрещается: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б) проводить любые мероприятия, связанные с пребыванием людей, не занятых выполнением работ, разрешенных в установленном порядке;</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в) осуществлять горные, взрывные, мелиоративные работы, в том числе связанные с временным затоплением земель.</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4. Для согласования действий, предусмотренных частью 3 настоящей статьи, заинтересованные лица обращаются с письменным заявлением к владельцу объекта не позднее чем за 15 рабочих дней до их осуществления.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Владелец объекта в течение 5 рабочих дней со дня поступления заявления рассматривает его и принимает решение о согласовании (об отказе в согласовании) этих действий.</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Решение о согласовании (об отказе в согласовании) действий, предусмотренных частью 3 настоящей статьи, в письменном виде вручается заявителю либо направляется ему почтовым отправлением с уведомлением о вручении. Владелец объекта также информирует заявителя о принятом решении с использованием факсимильных или электронных средств связи, если в заявлении указано на необходимость такого информирования.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Отказ в согласовании должен быть мотивированным и содержать ссылки на положения нормативных правовых актов, которые будут нарушены вследствие производства заявителем соответствующих работ (осуществления соответствующих действий).</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Решение владельца объекта об отказе в согласовании может быть обжаловано в порядке, установленном законодательством Российской Федерации.</w:t>
      </w:r>
    </w:p>
    <w:p w:rsidR="0044773D" w:rsidRPr="0044773D" w:rsidRDefault="0044773D" w:rsidP="000339EE">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Лица, получившие решение о согласовании действий, обязаны осуществлять их с соблюдением условий, обеспечивающих сохранность объектов и их надежн</w:t>
      </w:r>
      <w:r w:rsidR="000339EE">
        <w:rPr>
          <w:rFonts w:ascii="Times New Roman" w:hAnsi="Times New Roman" w:cs="Times New Roman"/>
          <w:sz w:val="12"/>
          <w:szCs w:val="12"/>
        </w:rPr>
        <w:t>ую и безопасную эксплуатацию.</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Статья 33. Ограничения использования земельных участков и объектов капитального строительства в границах охранных зон объектов электросетевого хозяйства</w:t>
      </w:r>
    </w:p>
    <w:p w:rsidR="0044773D" w:rsidRPr="0044773D" w:rsidRDefault="000339EE" w:rsidP="004477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44773D" w:rsidRPr="0044773D">
        <w:rPr>
          <w:rFonts w:ascii="Times New Roman" w:hAnsi="Times New Roman" w:cs="Times New Roman"/>
          <w:sz w:val="12"/>
          <w:szCs w:val="12"/>
        </w:rPr>
        <w:t>Охранные зоны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44773D" w:rsidRPr="0044773D" w:rsidRDefault="000339EE" w:rsidP="004477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44773D" w:rsidRPr="0044773D">
        <w:rPr>
          <w:rFonts w:ascii="Times New Roman" w:hAnsi="Times New Roman" w:cs="Times New Roman"/>
          <w:sz w:val="12"/>
          <w:szCs w:val="12"/>
        </w:rPr>
        <w:t>Порядок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установлен Постановлением Правительства Российской Федерации от 24.02.2009 №160 (далее в настоящей статье – Порядок).</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3. Согласно п. 8 Порядка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г) размещать свалки;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lastRenderedPageBreak/>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В пределах охранных зон без письменного решения о согласовании сетевых организаций юридическим и физическим лицам запрещаются: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а) строительство, капитальный ремонт, реконструкция или снос зданий и сооружений;</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б) горные, взрывные, мелиоративные работы, в том числе связанные с временным затоплением земель;</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в) посадка и вырубка деревьев и кустарников;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4. Согласно п. 9 Порядка в охранных зонах, установленных для объектов электросетевого хозяйства напряжением свыше 1000 вольт, помимо действий, предусмотренных пункте 3 настоящей статьи запрещается: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а) складировать или размещать хранилища любых, в том числе горюче-смазочных, материалов;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д) осуществлять проход судов с поднятыми стрелами кранов и других механизмов (в охранных зонах воздушных линий электропередачи).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5. Согласно п. 10 Порядка В пределах охранных зон без письменного решения о согласовании сетевых организаций юридическим и физическим лицам запрещаются: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а) строительство, капитальный ремонт, реконструкция или снос зданий и сооружений;</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б) горные, взрывные, мелиоративные работы, в том числе связанные с временным затоплением земель;</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в) посадка и вырубка деревьев и кустарников;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6. Согласно п. 11 Порядка  в охранных зонах, установленных для объектов электросетевого хозяйства напряжением до 1000 вольт, помимо действий, предусмотренных пунктом 5 настоящей статьи, без письменного решения о согласовании сетевых организаций запрещается: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б) складировать или размещать хранилища любых, в том числе горюче-смазочных, материалов;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7. Для получения письменного решения о согласовании осуществления действий, предусмотренных пунктами 5,6 настоящей статьи заинтересованные лица обращаются с письменным заявлением к сетевой организации (ее филиалу, представительству или структурному подразделению), ответственной за эксплуатацию соответствующих объектов электросетевого хозяйства, не позднее чем за 15 рабочих дней до осуществления необходимых действий.</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Сетевая организация в течение 2 дней с даты поступления заявления рассматривает его и принимает решение о согласовании (отказе в согласовании) осуществления соответствующих действий.</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Письменное решение о согласовании (отказе в согласовании) осуществления действий, предусмотренных пунктами 5,6 настоящей статьи, вручается заявителю, либо направляется ему почтовым отправлением с уведомлением о вручении. Заявитель также информируется сетевой организацией о принятом решении с использованием факсимильных или электронных средств связи в случае, если в заявлении указано на необходимость такого информирования.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Отказ в согласовании действий, предусмотренных пунктами 5,6 настоящей статьи, допускается, если осуществление соответствующих действий нарушает требования, установленные нормативными правовыми актами, и может повлечь нарушение функционирования соответствующих объектов электросетевого хозяйства. Отказ должен быть мотивированным и содержать ссылки на положения нормативных правовых актов, которые будут нарушены вследствие производства заявителем соответствующих работ (осуществления соответствующих действий).</w:t>
      </w:r>
    </w:p>
    <w:p w:rsidR="0044773D" w:rsidRPr="0044773D" w:rsidRDefault="0044773D" w:rsidP="000339EE">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lastRenderedPageBreak/>
        <w:t>Лица, получившие решение о согласовании осуществления действий в охранных зонах, обязаны осуществлять их с соблюдением условий, обеспечивающих сохранность объе</w:t>
      </w:r>
      <w:r w:rsidR="000339EE">
        <w:rPr>
          <w:rFonts w:ascii="Times New Roman" w:hAnsi="Times New Roman" w:cs="Times New Roman"/>
          <w:sz w:val="12"/>
          <w:szCs w:val="12"/>
        </w:rPr>
        <w:t>ктов электросетевого хозяйства.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Статья 34. Ограничения использования земельных участков и объектов капитального строительства в границах охранных зон линий и сооружений связи и линий и сооружений радиофикации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1.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года № 578, на трассах кабельных и воздушных линий связи и линий радиофикации устанавливаются </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1) охранные зоны с особыми условиями использования: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 создаются просеки в лесных массивах и зеленых насаждениях:</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вдоль трассы кабеля связи - шириной не менее 6 метров (по 3 метра с каждой стороны от кабеля связи).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3.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 поселения.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4.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 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 и линии радиофикации.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5.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6.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7.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44773D" w:rsidRPr="0044773D" w:rsidRDefault="0044773D" w:rsidP="000339EE">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8. Иные ограничения использования земельных участков, находящихся в границах охранных зон линий и сооружений связи и линий и сооружений радиофикации, а также особенности использования указанных земельных участков определяются Правилами охраны линий и сооружений связи Российской Федерации, утвержденными Постановлением Правительства Российской Федера</w:t>
      </w:r>
      <w:r w:rsidR="000339EE">
        <w:rPr>
          <w:rFonts w:ascii="Times New Roman" w:hAnsi="Times New Roman" w:cs="Times New Roman"/>
          <w:sz w:val="12"/>
          <w:szCs w:val="12"/>
        </w:rPr>
        <w:t>ции от 09 июня 1995 года № 578.</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Статья 35. Ограничения использования земельных участков и объектов капитального строительства в границах полос отвода автомобильных дорог</w:t>
      </w:r>
    </w:p>
    <w:p w:rsidR="0044773D" w:rsidRPr="0044773D" w:rsidRDefault="000339EE" w:rsidP="004477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44773D" w:rsidRPr="0044773D">
        <w:rPr>
          <w:rFonts w:ascii="Times New Roman" w:hAnsi="Times New Roman" w:cs="Times New Roman"/>
          <w:sz w:val="12"/>
          <w:szCs w:val="12"/>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4773D" w:rsidRPr="0044773D" w:rsidRDefault="000339EE" w:rsidP="004477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44773D" w:rsidRPr="0044773D">
        <w:rPr>
          <w:rFonts w:ascii="Times New Roman" w:hAnsi="Times New Roman" w:cs="Times New Roman"/>
          <w:sz w:val="12"/>
          <w:szCs w:val="12"/>
        </w:rPr>
        <w:t>Ограничения использования полосы отвода автомобильных дорог устанавливаются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4773D" w:rsidRPr="0044773D" w:rsidRDefault="000339EE" w:rsidP="004477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44773D" w:rsidRPr="0044773D">
        <w:rPr>
          <w:rFonts w:ascii="Times New Roman" w:hAnsi="Times New Roman" w:cs="Times New Roman"/>
          <w:sz w:val="12"/>
          <w:szCs w:val="12"/>
        </w:rPr>
        <w:t xml:space="preserve">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 (Постановление Правительства РФ от 02.09.2009 № «О нормах отвода земель для размещения автомобильных дорог и (или) объектов дорожного сервиса»).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В границах полосы отвода автомобильной дороги, за исключением случаев, предусмотренных настоящим Федеральным законом, запрещаются: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44773D" w:rsidRPr="0044773D" w:rsidRDefault="0044773D" w:rsidP="0044773D">
      <w:pPr>
        <w:spacing w:after="0" w:line="240" w:lineRule="auto"/>
        <w:ind w:firstLine="284"/>
        <w:jc w:val="both"/>
        <w:rPr>
          <w:rFonts w:ascii="Times New Roman" w:hAnsi="Times New Roman" w:cs="Times New Roman"/>
          <w:sz w:val="12"/>
          <w:szCs w:val="12"/>
        </w:rPr>
      </w:pP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lastRenderedPageBreak/>
        <w:t>Статья 36. Ограничения использования земельных участков в зонах минимальных расстояний газопроводов, нефтепроводов, нефтепродуктопроводов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1.</w:t>
      </w:r>
      <w:r w:rsidRPr="0044773D">
        <w:rPr>
          <w:rFonts w:ascii="Times New Roman" w:hAnsi="Times New Roman" w:cs="Times New Roman"/>
          <w:sz w:val="12"/>
          <w:szCs w:val="12"/>
        </w:rPr>
        <w:tab/>
        <w:t xml:space="preserve"> Зона минимальных расстояний газопроводов нефтепроводов, нефтепродуктопроводов — это расстояние от оси подземных магистральных трубопроводов до населенных пунктов, отдельных промышленных и  предприятий, зданий и сооружений, транспортной инфраструктуры. Зоны минимальных расстояний определяются в зависимости от диаметра трубопровода и класса опасности указанных объектов. </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w:t>
      </w:r>
      <w:r w:rsidRPr="0044773D">
        <w:rPr>
          <w:rFonts w:ascii="Times New Roman" w:hAnsi="Times New Roman" w:cs="Times New Roman"/>
          <w:sz w:val="12"/>
          <w:szCs w:val="12"/>
        </w:rPr>
        <w:tab/>
        <w:t>Размеры зон минимальных расстояний магистральных трубопроводов установлены в СП 136.13330.2012 «Свод правил. Магистральные трубопроводы».</w:t>
      </w:r>
    </w:p>
    <w:p w:rsidR="0044773D" w:rsidRPr="0044773D" w:rsidRDefault="0044773D" w:rsidP="0044773D">
      <w:pPr>
        <w:spacing w:after="0" w:line="240" w:lineRule="auto"/>
        <w:ind w:firstLine="284"/>
        <w:jc w:val="both"/>
        <w:rPr>
          <w:rFonts w:ascii="Times New Roman" w:hAnsi="Times New Roman" w:cs="Times New Roman"/>
          <w:sz w:val="12"/>
          <w:szCs w:val="12"/>
        </w:rPr>
      </w:pP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Статья 37. Ограничения использования земельных участков и объектов капитального строительства в охранных зонах магистральных трубопроводов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1.</w:t>
      </w:r>
      <w:r w:rsidRPr="0044773D">
        <w:rPr>
          <w:rFonts w:ascii="Times New Roman" w:hAnsi="Times New Roman" w:cs="Times New Roman"/>
          <w:sz w:val="12"/>
          <w:szCs w:val="12"/>
        </w:rPr>
        <w:tab/>
        <w:t>Для исключения возможности повреждения трубопроводов (при любом виде их прокладки) Правилами охраны магистральных трубопроводов, утвержденные Минтопэнерго РФ 29.04.1992, Постановлением Госгортехнадзора РФ от 22.04.1992 № 9 устанавливаются охранные зоны: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д) вокруг емкостей для хранения и </w:t>
      </w:r>
      <w:proofErr w:type="spellStart"/>
      <w:r w:rsidRPr="0044773D">
        <w:rPr>
          <w:rFonts w:ascii="Times New Roman" w:hAnsi="Times New Roman" w:cs="Times New Roman"/>
          <w:sz w:val="12"/>
          <w:szCs w:val="12"/>
        </w:rPr>
        <w:t>разгазирования</w:t>
      </w:r>
      <w:proofErr w:type="spellEnd"/>
      <w:r w:rsidRPr="0044773D">
        <w:rPr>
          <w:rFonts w:ascii="Times New Roman" w:hAnsi="Times New Roman" w:cs="Times New Roman"/>
          <w:sz w:val="12"/>
          <w:szCs w:val="12"/>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а) перемещать, засыпать и ломать опознавательные и сигнальные знаки, </w:t>
      </w:r>
      <w:proofErr w:type="spellStart"/>
      <w:r w:rsidRPr="0044773D">
        <w:rPr>
          <w:rFonts w:ascii="Times New Roman" w:hAnsi="Times New Roman" w:cs="Times New Roman"/>
          <w:sz w:val="12"/>
          <w:szCs w:val="12"/>
        </w:rPr>
        <w:t>контрольно</w:t>
      </w:r>
      <w:proofErr w:type="spellEnd"/>
      <w:r w:rsidRPr="0044773D">
        <w:rPr>
          <w:rFonts w:ascii="Times New Roman" w:hAnsi="Times New Roman" w:cs="Times New Roman"/>
          <w:sz w:val="12"/>
          <w:szCs w:val="12"/>
        </w:rPr>
        <w:t xml:space="preserve"> - измерительные пункты;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в) устраивать всякого рода свалки, выливать растворы кислот, солей и щелочей;</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r w:rsidRPr="0044773D">
        <w:rPr>
          <w:rFonts w:ascii="Times New Roman" w:hAnsi="Times New Roman" w:cs="Times New Roman"/>
          <w:sz w:val="12"/>
          <w:szCs w:val="12"/>
        </w:rPr>
        <w:cr/>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е) разводить огонь и размещать какие-либо открытые или закрытые источники огня.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3. В охранных зонах трубопроводов без письменного разрешения предприятий трубопроводного транспорта запрещается: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а) возводить любые постройки и сооружения;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г) производить мелиоративные земляные работы, сооружать оросительные и осушительные системы;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д) производить всякого рода открытые и подземные, горные, строительные, монтажные и взрывные работы, планировку грунта.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е) производить </w:t>
      </w:r>
      <w:proofErr w:type="spellStart"/>
      <w:r w:rsidRPr="0044773D">
        <w:rPr>
          <w:rFonts w:ascii="Times New Roman" w:hAnsi="Times New Roman" w:cs="Times New Roman"/>
          <w:sz w:val="12"/>
          <w:szCs w:val="12"/>
        </w:rPr>
        <w:t>геологосъемочные</w:t>
      </w:r>
      <w:proofErr w:type="spellEnd"/>
      <w:r w:rsidRPr="0044773D">
        <w:rPr>
          <w:rFonts w:ascii="Times New Roman" w:hAnsi="Times New Roman" w:cs="Times New Roman"/>
          <w:sz w:val="12"/>
          <w:szCs w:val="12"/>
        </w:rPr>
        <w:t xml:space="preserve">, </w:t>
      </w:r>
      <w:proofErr w:type="spellStart"/>
      <w:r w:rsidRPr="0044773D">
        <w:rPr>
          <w:rFonts w:ascii="Times New Roman" w:hAnsi="Times New Roman" w:cs="Times New Roman"/>
          <w:sz w:val="12"/>
          <w:szCs w:val="12"/>
        </w:rPr>
        <w:t>геолого</w:t>
      </w:r>
      <w:proofErr w:type="spellEnd"/>
      <w:r w:rsidRPr="0044773D">
        <w:rPr>
          <w:rFonts w:ascii="Times New Roman" w:hAnsi="Times New Roman" w:cs="Times New Roman"/>
          <w:sz w:val="12"/>
          <w:szCs w:val="12"/>
        </w:rPr>
        <w:t xml:space="preserve">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4. Предприятиям трубопроводного транспорта разрешается: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5. 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lastRenderedPageBreak/>
        <w:t>6.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7. 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44773D" w:rsidRPr="0044773D" w:rsidRDefault="0044773D" w:rsidP="000339EE">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8.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w:t>
      </w:r>
      <w:r w:rsidR="000339EE">
        <w:rPr>
          <w:rFonts w:ascii="Times New Roman" w:hAnsi="Times New Roman" w:cs="Times New Roman"/>
          <w:sz w:val="12"/>
          <w:szCs w:val="12"/>
        </w:rPr>
        <w:t>водного транспорта о их начале.</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Статья 38. Ограничения использования земельных участков и объектов капитального строительства в охранных зонах газораспределительных сетей</w:t>
      </w:r>
    </w:p>
    <w:p w:rsidR="0044773D" w:rsidRPr="0044773D" w:rsidRDefault="000339EE" w:rsidP="004477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44773D" w:rsidRPr="0044773D">
        <w:rPr>
          <w:rFonts w:ascii="Times New Roman" w:hAnsi="Times New Roman" w:cs="Times New Roman"/>
          <w:sz w:val="12"/>
          <w:szCs w:val="12"/>
        </w:rPr>
        <w:t>Распределительные газопроводы – газопроводы, обеспечивающие подачу газа от газораспределительных станций магистральных газопроводов или других источников газоснабжения до газопроводов-вводов или организаций - потребителей газа.</w:t>
      </w:r>
    </w:p>
    <w:p w:rsidR="0044773D" w:rsidRPr="0044773D" w:rsidRDefault="000339EE" w:rsidP="004477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44773D" w:rsidRPr="0044773D">
        <w:rPr>
          <w:rFonts w:ascii="Times New Roman" w:hAnsi="Times New Roman" w:cs="Times New Roman"/>
          <w:sz w:val="12"/>
          <w:szCs w:val="12"/>
        </w:rPr>
        <w:t>Правила охраны газораспределительных сетей устанавливаются Постановлением Правительства Российской Федерации от 20.11.2000 № 878 (далее в настоящей статье – Правила).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Согласно п. 7Правил Для газораспределительных сетей устанавливаются следующие охранные зоны: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3.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4.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Запрещается: </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а) строить объекты жилищно-гражданского и производственного назначения;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д) устраивать свалки и склады, разливать растворы кислот, солей, щелочей и других химически активных веществ;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ж) разводить огонь и размещать источники огня;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з) рыть погреба, копать и обрабатывать почву сельскохозяйственными и мелиоративными орудиями и механизмами на глубину более 0,3 метра;</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л) самовольно подключаться к газораспределительным сетям.</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5. Лесохозяйственные, сельскохозяйственные и другие работы, не подпадающие под ограничения, указанные в пункте 4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44773D" w:rsidRPr="0044773D" w:rsidRDefault="0044773D" w:rsidP="000339EE">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6. Хозяйственная деятельность в охранных зонах газораспределительных сетей, не предусмотренная пунктами 4 и 5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w:t>
      </w:r>
      <w:r w:rsidR="000339EE">
        <w:rPr>
          <w:rFonts w:ascii="Times New Roman" w:hAnsi="Times New Roman" w:cs="Times New Roman"/>
          <w:sz w:val="12"/>
          <w:szCs w:val="12"/>
        </w:rPr>
        <w:t>ии газораспределительных сетей.</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Статья 39. Ограничения использования земельных участков и объектов капитального строительства в охранных зонах стационарных пунктов наблюдений за состоянием окружающей природной среды, ее загрязнением</w:t>
      </w:r>
    </w:p>
    <w:p w:rsidR="0044773D" w:rsidRPr="0044773D" w:rsidRDefault="000339EE" w:rsidP="004477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44773D" w:rsidRPr="0044773D">
        <w:rPr>
          <w:rFonts w:ascii="Times New Roman" w:hAnsi="Times New Roman" w:cs="Times New Roman"/>
          <w:sz w:val="12"/>
          <w:szCs w:val="12"/>
        </w:rPr>
        <w:t>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w:t>
      </w:r>
    </w:p>
    <w:p w:rsidR="0044773D" w:rsidRPr="0044773D" w:rsidRDefault="000339EE" w:rsidP="004477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44773D" w:rsidRPr="0044773D">
        <w:rPr>
          <w:rFonts w:ascii="Times New Roman" w:hAnsi="Times New Roman" w:cs="Times New Roman"/>
          <w:sz w:val="12"/>
          <w:szCs w:val="12"/>
        </w:rPr>
        <w:t>Порядок создания охранных зон устанавливается Постановлением Правительства РФ от 27.08.1999  № 972 «Об утверждении Положения о создании охранных зон стационарных пунктов наблюдений за состоянием окружающей природной среды, ее загрязнением».</w:t>
      </w:r>
    </w:p>
    <w:p w:rsidR="0044773D" w:rsidRPr="0044773D" w:rsidRDefault="000339EE" w:rsidP="004477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44773D" w:rsidRPr="0044773D">
        <w:rPr>
          <w:rFonts w:ascii="Times New Roman" w:hAnsi="Times New Roman" w:cs="Times New Roman"/>
          <w:sz w:val="12"/>
          <w:szCs w:val="12"/>
        </w:rPr>
        <w:t>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размещенных на территории портов Российской Федерации, определяются по согласованию с администрацией портов с тем, чтобы не создавать помехи производственной деятельности, и с учетом перспектив развития портовых комплексов и объектов инфраструктуры морского и внутреннего водного транспорта.</w:t>
      </w:r>
    </w:p>
    <w:p w:rsidR="0044773D" w:rsidRPr="0044773D" w:rsidRDefault="000339EE" w:rsidP="004477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44773D" w:rsidRPr="0044773D">
        <w:rPr>
          <w:rFonts w:ascii="Times New Roman" w:hAnsi="Times New Roman" w:cs="Times New Roman"/>
          <w:sz w:val="12"/>
          <w:szCs w:val="12"/>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44773D" w:rsidRPr="0044773D" w:rsidRDefault="000339EE" w:rsidP="004477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5.</w:t>
      </w:r>
      <w:r w:rsidR="0044773D" w:rsidRPr="0044773D">
        <w:rPr>
          <w:rFonts w:ascii="Times New Roman" w:hAnsi="Times New Roman" w:cs="Times New Roman"/>
          <w:sz w:val="12"/>
          <w:szCs w:val="12"/>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 xml:space="preserve"> Статья 40. Ограничения использования земельных участков и объектов капитального строительства в границах зон затопления и подтопления</w:t>
      </w:r>
    </w:p>
    <w:p w:rsidR="0044773D" w:rsidRPr="0044773D" w:rsidRDefault="000339EE" w:rsidP="004477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44773D" w:rsidRPr="0044773D">
        <w:rPr>
          <w:rFonts w:ascii="Times New Roman" w:hAnsi="Times New Roman" w:cs="Times New Roman"/>
          <w:sz w:val="12"/>
          <w:szCs w:val="12"/>
        </w:rPr>
        <w:t xml:space="preserve">Затопление и подтопление относятся к негативному воздействию вод (пункт 16 статьи 1 Водного кодекса Российской Федерации), в целях планирования и разработки </w:t>
      </w:r>
      <w:r w:rsidR="003C24BF" w:rsidRPr="0044773D">
        <w:rPr>
          <w:rFonts w:ascii="Times New Roman" w:hAnsi="Times New Roman" w:cs="Times New Roman"/>
          <w:sz w:val="12"/>
          <w:szCs w:val="12"/>
        </w:rPr>
        <w:t>мероприятий,</w:t>
      </w:r>
      <w:r w:rsidR="0044773D" w:rsidRPr="0044773D">
        <w:rPr>
          <w:rFonts w:ascii="Times New Roman" w:hAnsi="Times New Roman" w:cs="Times New Roman"/>
          <w:sz w:val="12"/>
          <w:szCs w:val="12"/>
        </w:rPr>
        <w:t xml:space="preserve"> по предотвращению которого и ликвидации его последствий определяются границы зон затопления, подтопления; документированные сведения о таких зонах включаются в государственный водный реестр (часть 3, пункт 8 части 4 статьи 31 ВК РФ).</w:t>
      </w:r>
    </w:p>
    <w:p w:rsidR="0044773D" w:rsidRPr="0044773D" w:rsidRDefault="000339EE" w:rsidP="004477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44773D" w:rsidRPr="0044773D">
        <w:rPr>
          <w:rFonts w:ascii="Times New Roman" w:hAnsi="Times New Roman" w:cs="Times New Roman"/>
          <w:sz w:val="12"/>
          <w:szCs w:val="12"/>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(часть 4 статьи 67.1 ВК РФ). Пунктом 3 Правил определения границ зон затопления, подтопления, утвержденных постановлением Правительства Российской Федерации от 18 апреля 2014 г. №360 «Об определении границ зон затопления, подтопления» (далее в настоящей статье - Правила), предусмотрено, что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44773D" w:rsidRPr="0044773D" w:rsidRDefault="000339EE" w:rsidP="004477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44773D" w:rsidRPr="0044773D">
        <w:rPr>
          <w:rFonts w:ascii="Times New Roman" w:hAnsi="Times New Roman" w:cs="Times New Roman"/>
          <w:sz w:val="12"/>
          <w:szCs w:val="12"/>
        </w:rPr>
        <w:t>Зоны затопления, подтопления считаются определенными с даты внесения в государственный кадастр недвижимости сведений об их границах (пункт 5 Правил). Сведения о границах зон с особыми условиями использования территорий также включаются в единый государственный реестр недвижимости (пункт 3 части 2 статьи 7 Федерального закона от 13 июля 2015 г. № 218- ФЗ «О государственной регистрации»).</w:t>
      </w:r>
    </w:p>
    <w:p w:rsidR="0044773D" w:rsidRPr="0044773D" w:rsidRDefault="000339EE" w:rsidP="004477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44773D" w:rsidRPr="0044773D">
        <w:rPr>
          <w:rFonts w:ascii="Times New Roman" w:hAnsi="Times New Roman" w:cs="Times New Roman"/>
          <w:sz w:val="12"/>
          <w:szCs w:val="12"/>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2) использование сточных вод в целях регулирования плодородия почв;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4773D" w:rsidRP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4) осуществление авиационных мер по борьбе с вредными организмами.</w:t>
      </w:r>
    </w:p>
    <w:p w:rsidR="0044773D" w:rsidRDefault="0044773D" w:rsidP="0044773D">
      <w:pPr>
        <w:spacing w:after="0" w:line="240" w:lineRule="auto"/>
        <w:ind w:firstLine="284"/>
        <w:jc w:val="both"/>
        <w:rPr>
          <w:rFonts w:ascii="Times New Roman" w:hAnsi="Times New Roman" w:cs="Times New Roman"/>
          <w:sz w:val="12"/>
          <w:szCs w:val="12"/>
        </w:rPr>
      </w:pPr>
      <w:r w:rsidRPr="0044773D">
        <w:rPr>
          <w:rFonts w:ascii="Times New Roman" w:hAnsi="Times New Roman" w:cs="Times New Roman"/>
          <w:sz w:val="12"/>
          <w:szCs w:val="12"/>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ВК РФ.</w:t>
      </w:r>
    </w:p>
    <w:p w:rsidR="000339EE" w:rsidRDefault="000339EE" w:rsidP="000339EE">
      <w:pPr>
        <w:spacing w:after="0" w:line="240" w:lineRule="auto"/>
        <w:ind w:firstLine="284"/>
        <w:jc w:val="center"/>
      </w:pPr>
      <w:r>
        <w:rPr>
          <w:noProof/>
          <w:lang w:eastAsia="ru-RU"/>
        </w:rPr>
        <w:drawing>
          <wp:inline distT="0" distB="0" distL="0" distR="0">
            <wp:extent cx="1453964" cy="1647825"/>
            <wp:effectExtent l="0" t="0" r="0" b="0"/>
            <wp:docPr id="1" name="Рисунок 1" descr="C:\Users\user\AppData\Local\Microsoft\Windows\Temporary Internet Files\Content.Word\Карта градостроительного зонирования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Карта градостроительного зонирования_1.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56401" cy="1650587"/>
                    </a:xfrm>
                    <a:prstGeom prst="rect">
                      <a:avLst/>
                    </a:prstGeom>
                    <a:noFill/>
                    <a:ln>
                      <a:noFill/>
                    </a:ln>
                  </pic:spPr>
                </pic:pic>
              </a:graphicData>
            </a:graphic>
          </wp:inline>
        </w:drawing>
      </w:r>
      <w:r w:rsidRPr="000339EE">
        <w:t xml:space="preserve"> </w:t>
      </w:r>
      <w:r>
        <w:rPr>
          <w:noProof/>
          <w:lang w:eastAsia="ru-RU"/>
        </w:rPr>
        <w:drawing>
          <wp:inline distT="0" distB="0" distL="0" distR="0">
            <wp:extent cx="1619250" cy="1619250"/>
            <wp:effectExtent l="0" t="0" r="0" b="0"/>
            <wp:docPr id="2" name="Рисунок 2" descr="C:\Users\user\AppData\Local\Microsoft\Windows\Temporary Internet Files\Content.Word\Карта градостроительного зонирования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Карта градостроительного зонирования_2.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rsidR="00204865" w:rsidRDefault="00204865" w:rsidP="000339EE">
      <w:pPr>
        <w:spacing w:after="0" w:line="240" w:lineRule="auto"/>
        <w:ind w:firstLine="284"/>
        <w:jc w:val="center"/>
      </w:pPr>
      <w:r>
        <w:rPr>
          <w:noProof/>
          <w:lang w:eastAsia="ru-RU"/>
        </w:rPr>
        <w:drawing>
          <wp:inline distT="0" distB="0" distL="0" distR="0">
            <wp:extent cx="685800" cy="971550"/>
            <wp:effectExtent l="0" t="0" r="0" b="0"/>
            <wp:docPr id="3" name="Рисунок 3" descr="C:\Users\user\AppData\Local\Microsoft\Windows\Temporary Internet Files\Content.Word\П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П2_page-0001.jp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4" name="Рисунок 4" descr="C:\Users\user\AppData\Local\Microsoft\Windows\Temporary Internet Files\Content.Word\П2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П2_page-0002.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5" name="Рисунок 5" descr="C:\Users\user\AppData\Local\Microsoft\Windows\Temporary Internet Files\Content.Word\П2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П2_page-0003.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6" name="Рисунок 6" descr="C:\Users\user\AppData\Local\Microsoft\Windows\Temporary Internet Files\Content.Word\П2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П2_page-0004.jp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7" name="Рисунок 7" descr="C:\Users\user\AppData\Local\Microsoft\Windows\Temporary Internet Files\Content.Word\П2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П2_page-0005.jp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8" name="Рисунок 8" descr="C:\Users\user\AppData\Local\Microsoft\Windows\Temporary Internet Files\Content.Word\П2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П2_page-0006.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9" name="Рисунок 9" descr="C:\Users\user\AppData\Local\Microsoft\Windows\Temporary Internet Files\Content.Word\П2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П2_page-0007.jp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10" name="Рисунок 10" descr="C:\Users\user\AppData\Local\Microsoft\Windows\Temporary Internet Files\Content.Word\П2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П2_page-0008.jp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11" name="Рисунок 11" descr="C:\Users\user\AppData\Local\Microsoft\Windows\Temporary Internet Files\Content.Word\П2_page-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П2_page-0009.jp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12" name="Рисунок 12" descr="C:\Users\user\AppData\Local\Microsoft\Windows\Temporary Internet Files\Content.Word\П2_page-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П2_page-0010.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13" name="Рисунок 13" descr="C:\Users\user\AppData\Local\Microsoft\Windows\Temporary Internet Files\Content.Word\П2_page-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П2_page-0011.jp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14" name="Рисунок 14" descr="C:\Users\user\AppData\Local\Microsoft\Windows\Temporary Internet Files\Content.Word\П2_page-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П2_page-0012.jp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lastRenderedPageBreak/>
        <w:drawing>
          <wp:inline distT="0" distB="0" distL="0" distR="0">
            <wp:extent cx="685800" cy="971550"/>
            <wp:effectExtent l="0" t="0" r="0" b="0"/>
            <wp:docPr id="15" name="Рисунок 15" descr="C:\Users\user\AppData\Local\Microsoft\Windows\Temporary Internet Files\Content.Word\П2_page-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П2_page-0013.jp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16" name="Рисунок 16" descr="C:\Users\user\AppData\Local\Microsoft\Windows\Temporary Internet Files\Content.Word\П2_page-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П2_page-0014.jp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17" name="Рисунок 17" descr="C:\Users\user\AppData\Local\Microsoft\Windows\Temporary Internet Files\Content.Word\П2_page-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П2_page-0015.jp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18" name="Рисунок 18" descr="C:\Users\user\AppData\Local\Microsoft\Windows\Temporary Internet Files\Content.Word\П2_page-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П2_page-0016.jp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19" name="Рисунок 19" descr="C:\Users\user\AppData\Local\Microsoft\Windows\Temporary Internet Files\Content.Word\П2_page-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П2_page-0017.jp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20" name="Рисунок 20" descr="C:\Users\user\AppData\Local\Microsoft\Windows\Temporary Internet Files\Content.Word\П2_page-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П2_page-0018.jp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21" name="Рисунок 21" descr="C:\Users\user\AppData\Local\Microsoft\Windows\Temporary Internet Files\Content.Word\П2_page-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Microsoft\Windows\Temporary Internet Files\Content.Word\П2_page-0019.jp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22" name="Рисунок 22" descr="C:\Users\user\AppData\Local\Microsoft\Windows\Temporary Internet Files\Content.Word\П2_page-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Microsoft\Windows\Temporary Internet Files\Content.Word\П2_page-0020.jp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23" name="Рисунок 23" descr="C:\Users\user\AppData\Local\Microsoft\Windows\Temporary Internet Files\Content.Word\Сп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Microsoft\Windows\Temporary Internet Files\Content.Word\Сп1_page-0001.jp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24" name="Рисунок 24" descr="C:\Users\user\AppData\Local\Microsoft\Windows\Temporary Internet Files\Content.Word\Сп1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Microsoft\Windows\Temporary Internet Files\Content.Word\Сп1_page-0002.jp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25" name="Рисунок 25" descr="C:\Users\user\AppData\Local\Microsoft\Windows\Temporary Internet Files\Content.Word\Сп1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AppData\Local\Microsoft\Windows\Temporary Internet Files\Content.Word\Сп1_page-0003.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26" name="Рисунок 26" descr="C:\Users\user\AppData\Local\Microsoft\Windows\Temporary Internet Files\Content.Word\Сп1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AppData\Local\Microsoft\Windows\Temporary Internet Files\Content.Word\Сп1_page-0004.jp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27" name="Рисунок 27" descr="C:\Users\user\AppData\Local\Microsoft\Windows\Temporary Internet Files\Content.Word\Сп1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AppData\Local\Microsoft\Windows\Temporary Internet Files\Content.Word\Сп1_page-0005.jp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28" name="Рисунок 28" descr="C:\Users\user\AppData\Local\Microsoft\Windows\Temporary Internet Files\Content.Word\Сп1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AppData\Local\Microsoft\Windows\Temporary Internet Files\Content.Word\Сп1_page-0006.jp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29" name="Рисунок 29" descr="C:\Users\user\AppData\Local\Microsoft\Windows\Temporary Internet Files\Content.Word\Сх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user\AppData\Local\Microsoft\Windows\Temporary Internet Files\Content.Word\Сх2_page-0001.jp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30" name="Рисунок 30" descr="C:\Users\user\AppData\Local\Microsoft\Windows\Temporary Internet Files\Content.Word\Сх2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ser\AppData\Local\Microsoft\Windows\Temporary Internet Files\Content.Word\Сх2_page-0002.jp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31" name="Рисунок 31" descr="C:\Users\user\AppData\Local\Microsoft\Windows\Temporary Internet Files\Content.Word\Сх2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user\AppData\Local\Microsoft\Windows\Temporary Internet Files\Content.Word\Сх2_page-0003.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32" name="Рисунок 32" descr="C:\Users\user\AppData\Local\Microsoft\Windows\Temporary Internet Files\Content.Word\Сх2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user\AppData\Local\Microsoft\Windows\Temporary Internet Files\Content.Word\Сх2_page-0004.jp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33" name="Рисунок 33" descr="C:\Users\user\AppData\Local\Microsoft\Windows\Temporary Internet Files\Content.Word\Сх2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user\AppData\Local\Microsoft\Windows\Temporary Internet Files\Content.Word\Сх2_page-0005.jp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Pr="00204865">
        <w:t xml:space="preserve"> </w:t>
      </w:r>
      <w:r>
        <w:rPr>
          <w:noProof/>
          <w:lang w:eastAsia="ru-RU"/>
        </w:rPr>
        <w:drawing>
          <wp:inline distT="0" distB="0" distL="0" distR="0">
            <wp:extent cx="685800" cy="971550"/>
            <wp:effectExtent l="0" t="0" r="0" b="0"/>
            <wp:docPr id="34" name="Рисунок 34" descr="C:\Users\user\AppData\Local\Microsoft\Windows\Temporary Internet Files\Content.Word\Сх2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ser\AppData\Local\Microsoft\Windows\Temporary Internet Files\Content.Word\Сх2_page-0006.jp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35" name="Рисунок 35" descr="C:\Users\user\AppData\Local\Microsoft\Windows\Temporary Internet Files\Content.Word\Ж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user\AppData\Local\Microsoft\Windows\Temporary Internet Files\Content.Word\Ж1_page-0001.jp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36" name="Рисунок 36" descr="C:\Users\user\AppData\Local\Microsoft\Windows\Temporary Internet Files\Content.Word\Ж1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user\AppData\Local\Microsoft\Windows\Temporary Internet Files\Content.Word\Ж1_page-0002.jp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37" name="Рисунок 37" descr="C:\Users\user\AppData\Local\Microsoft\Windows\Temporary Internet Files\Content.Word\Ж1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user\AppData\Local\Microsoft\Windows\Temporary Internet Files\Content.Word\Ж1_page-0003.jp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38" name="Рисунок 38" descr="C:\Users\user\AppData\Local\Microsoft\Windows\Temporary Internet Files\Content.Word\Ж1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user\AppData\Local\Microsoft\Windows\Temporary Internet Files\Content.Word\Ж1_page-0004.jp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39" name="Рисунок 39" descr="C:\Users\user\AppData\Local\Microsoft\Windows\Temporary Internet Files\Content.Word\Ж1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user\AppData\Local\Microsoft\Windows\Temporary Internet Files\Content.Word\Ж1_page-0005.jp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40" name="Рисунок 40" descr="C:\Users\user\AppData\Local\Microsoft\Windows\Temporary Internet Files\Content.Word\Ж1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user\AppData\Local\Microsoft\Windows\Temporary Internet Files\Content.Word\Ж1_page-0006.jp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41" name="Рисунок 41" descr="C:\Users\user\AppData\Local\Microsoft\Windows\Temporary Internet Files\Content.Word\Ж1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user\AppData\Local\Microsoft\Windows\Temporary Internet Files\Content.Word\Ж1_page-0007.jp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42" name="Рисунок 42" descr="C:\Users\user\AppData\Local\Microsoft\Windows\Temporary Internet Files\Content.Word\Ж1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user\AppData\Local\Microsoft\Windows\Temporary Internet Files\Content.Word\Ж1_page-0008.jp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43" name="Рисунок 43" descr="C:\Users\user\AppData\Local\Microsoft\Windows\Temporary Internet Files\Content.Word\Ж1_page-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user\AppData\Local\Microsoft\Windows\Temporary Internet Files\Content.Word\Ж1_page-0009.jp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44" name="Рисунок 44" descr="C:\Users\user\AppData\Local\Microsoft\Windows\Temporary Internet Files\Content.Word\Ж1_page-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user\AppData\Local\Microsoft\Windows\Temporary Internet Files\Content.Word\Ж1_page-0010.jp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45" name="Рисунок 45" descr="C:\Users\user\AppData\Local\Microsoft\Windows\Temporary Internet Files\Content.Word\Ж1_page-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user\AppData\Local\Microsoft\Windows\Temporary Internet Files\Content.Word\Ж1_page-0011.jp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46" name="Рисунок 46" descr="C:\Users\user\AppData\Local\Microsoft\Windows\Temporary Internet Files\Content.Word\Ж1_page-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user\AppData\Local\Microsoft\Windows\Temporary Internet Files\Content.Word\Ж1_page-0012.jp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47" name="Рисунок 47" descr="C:\Users\user\AppData\Local\Microsoft\Windows\Temporary Internet Files\Content.Word\О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user\AppData\Local\Microsoft\Windows\Temporary Internet Files\Content.Word\О_page-0001.jp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48" name="Рисунок 48" descr="C:\Users\user\AppData\Local\Microsoft\Windows\Temporary Internet Files\Content.Word\О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user\AppData\Local\Microsoft\Windows\Temporary Internet Files\Content.Word\О_page-0002.jp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49" name="Рисунок 49" descr="C:\Users\user\AppData\Local\Microsoft\Windows\Temporary Internet Files\Content.Word\О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user\AppData\Local\Microsoft\Windows\Temporary Internet Files\Content.Word\О_page-0003.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50" name="Рисунок 50" descr="C:\Users\user\AppData\Local\Microsoft\Windows\Temporary Internet Files\Content.Word\О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user\AppData\Local\Microsoft\Windows\Temporary Internet Files\Content.Word\О_page-0004.jp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lastRenderedPageBreak/>
        <w:drawing>
          <wp:inline distT="0" distB="0" distL="0" distR="0">
            <wp:extent cx="685800" cy="971550"/>
            <wp:effectExtent l="0" t="0" r="0" b="0"/>
            <wp:docPr id="51" name="Рисунок 51" descr="C:\Users\user\AppData\Local\Microsoft\Windows\Temporary Internet Files\Content.Word\О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user\AppData\Local\Microsoft\Windows\Temporary Internet Files\Content.Word\О_page-0004.jp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52" name="Рисунок 52" descr="C:\Users\user\AppData\Local\Microsoft\Windows\Temporary Internet Files\Content.Word\О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user\AppData\Local\Microsoft\Windows\Temporary Internet Files\Content.Word\О_page-0006.jp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53" name="Рисунок 53" descr="C:\Users\user\AppData\Local\Microsoft\Windows\Temporary Internet Files\Content.Word\О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user\AppData\Local\Microsoft\Windows\Temporary Internet Files\Content.Word\О_page-0007.jp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54" name="Рисунок 54" descr="C:\Users\user\AppData\Local\Microsoft\Windows\Temporary Internet Files\Content.Word\О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user\AppData\Local\Microsoft\Windows\Temporary Internet Files\Content.Word\О_page-0008.jp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55" name="Рисунок 55" descr="C:\Users\user\AppData\Local\Microsoft\Windows\Temporary Internet Files\Content.Word\О_page-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user\AppData\Local\Microsoft\Windows\Temporary Internet Files\Content.Word\О_page-0009.jp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56" name="Рисунок 56" descr="C:\Users\user\AppData\Local\Microsoft\Windows\Temporary Internet Files\Content.Word\О_page-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user\AppData\Local\Microsoft\Windows\Temporary Internet Files\Content.Word\О_page-0010.jp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57" name="Рисунок 57" descr="C:\Users\user\AppData\Local\Microsoft\Windows\Temporary Internet Files\Content.Word\О_page-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user\AppData\Local\Microsoft\Windows\Temporary Internet Files\Content.Word\О_page-0011.jp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58" name="Рисунок 58" descr="C:\Users\user\AppData\Local\Microsoft\Windows\Temporary Internet Files\Content.Word\П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user\AppData\Local\Microsoft\Windows\Temporary Internet Files\Content.Word\П1_page-0001.jp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59" name="Рисунок 59" descr="C:\Users\user\AppData\Local\Microsoft\Windows\Temporary Internet Files\Content.Word\П1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user\AppData\Local\Microsoft\Windows\Temporary Internet Files\Content.Word\П1_page-0002.jp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60" name="Рисунок 60" descr="C:\Users\user\AppData\Local\Microsoft\Windows\Temporary Internet Files\Content.Word\П1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user\AppData\Local\Microsoft\Windows\Temporary Internet Files\Content.Word\П1_page-0003.jp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61" name="Рисунок 61" descr="C:\Users\user\AppData\Local\Microsoft\Windows\Temporary Internet Files\Content.Word\П1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user\AppData\Local\Microsoft\Windows\Temporary Internet Files\Content.Word\П1_page-0004.jp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62" name="Рисунок 62" descr="C:\Users\user\AppData\Local\Microsoft\Windows\Temporary Internet Files\Content.Word\П1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user\AppData\Local\Microsoft\Windows\Temporary Internet Files\Content.Word\П1_page-0005.jp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63" name="Рисунок 63" descr="C:\Users\user\AppData\Local\Microsoft\Windows\Temporary Internet Files\Content.Word\П1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user\AppData\Local\Microsoft\Windows\Temporary Internet Files\Content.Word\П1_page-0006.jp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64" name="Рисунок 64" descr="C:\Users\user\AppData\Local\Microsoft\Windows\Temporary Internet Files\Content.Word\П1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user\AppData\Local\Microsoft\Windows\Temporary Internet Files\Content.Word\П1_page-0007.jp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65" name="Рисунок 65" descr="C:\Users\user\AppData\Local\Microsoft\Windows\Temporary Internet Files\Content.Word\П1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user\AppData\Local\Microsoft\Windows\Temporary Internet Files\Content.Word\П1_page-0008.jp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66" name="Рисунок 66" descr="C:\Users\user\AppData\Local\Microsoft\Windows\Temporary Internet Files\Content.Word\Р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user\AppData\Local\Microsoft\Windows\Temporary Internet Files\Content.Word\Р1_page-0001.jp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67" name="Рисунок 67" descr="C:\Users\user\AppData\Local\Microsoft\Windows\Temporary Internet Files\Content.Word\Р1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user\AppData\Local\Microsoft\Windows\Temporary Internet Files\Content.Word\Р1_page-0002.jp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68" name="Рисунок 68" descr="C:\Users\user\AppData\Local\Microsoft\Windows\Temporary Internet Files\Content.Word\Р1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ers\user\AppData\Local\Microsoft\Windows\Temporary Internet Files\Content.Word\Р1_page-0003.jp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69" name="Рисунок 69" descr="C:\Users\user\AppData\Local\Microsoft\Windows\Temporary Internet Files\Content.Word\Р1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user\AppData\Local\Microsoft\Windows\Temporary Internet Files\Content.Word\Р1_page-0004.jp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70" name="Рисунок 70" descr="C:\Users\user\AppData\Local\Microsoft\Windows\Temporary Internet Files\Content.Word\Р1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Users\user\AppData\Local\Microsoft\Windows\Temporary Internet Files\Content.Word\Р1_page-0005.jp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71" name="Рисунок 71" descr="C:\Users\user\AppData\Local\Microsoft\Windows\Temporary Internet Files\Content.Word\Р1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user\AppData\Local\Microsoft\Windows\Temporary Internet Files\Content.Word\Р1_page-0006.jp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72" name="Рисунок 72" descr="C:\Users\user\AppData\Local\Microsoft\Windows\Temporary Internet Files\Content.Word\Р1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user\AppData\Local\Microsoft\Windows\Temporary Internet Files\Content.Word\Р1_page-0007.jp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73" name="Рисунок 73" descr="C:\Users\user\AppData\Local\Microsoft\Windows\Temporary Internet Files\Content.Word\Р1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Users\user\AppData\Local\Microsoft\Windows\Temporary Internet Files\Content.Word\Р1_page-0008.jp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74" name="Рисунок 74" descr="C:\Users\user\AppData\Local\Microsoft\Windows\Temporary Internet Files\Content.Word\Р1_page-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Users\user\AppData\Local\Microsoft\Windows\Temporary Internet Files\Content.Word\Р1_page-0009.jp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75" name="Рисунок 75" descr="C:\Users\user\AppData\Local\Microsoft\Windows\Temporary Internet Files\Content.Word\Р1_page-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Users\user\AppData\Local\Microsoft\Windows\Temporary Internet Files\Content.Word\Р1_page-0010.jp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76" name="Рисунок 76" descr="C:\Users\user\AppData\Local\Microsoft\Windows\Temporary Internet Files\Content.Word\Р1_page-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Users\user\AppData\Local\Microsoft\Windows\Temporary Internet Files\Content.Word\Р1_page-0011.jp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77" name="Рисунок 77" descr="C:\Users\user\AppData\Local\Microsoft\Windows\Temporary Internet Files\Content.Word\Р1_page-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user\AppData\Local\Microsoft\Windows\Temporary Internet Files\Content.Word\Р1_page-0012.jp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78" name="Рисунок 78" descr="C:\Users\user\AppData\Local\Microsoft\Windows\Temporary Internet Files\Content.Word\Р1_page-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Users\user\AppData\Local\Microsoft\Windows\Temporary Internet Files\Content.Word\Р1_page-0013.jp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79" name="Рисунок 79" descr="C:\Users\user\AppData\Local\Microsoft\Windows\Temporary Internet Files\Content.Word\Р1_page-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Users\user\AppData\Local\Microsoft\Windows\Temporary Internet Files\Content.Word\Р1_page-0014.jp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80" name="Рисунок 80" descr="C:\Users\user\AppData\Local\Microsoft\Windows\Temporary Internet Files\Content.Word\Р1_page-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Users\user\AppData\Local\Microsoft\Windows\Temporary Internet Files\Content.Word\Р1_page-0015.jpg"/>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036D65" w:rsidRPr="00036D65">
        <w:t xml:space="preserve"> </w:t>
      </w:r>
      <w:r w:rsidR="00036D65">
        <w:rPr>
          <w:noProof/>
          <w:lang w:eastAsia="ru-RU"/>
        </w:rPr>
        <w:drawing>
          <wp:inline distT="0" distB="0" distL="0" distR="0">
            <wp:extent cx="685800" cy="971550"/>
            <wp:effectExtent l="0" t="0" r="0" b="0"/>
            <wp:docPr id="81" name="Рисунок 81" descr="C:\Users\user\AppData\Local\Microsoft\Windows\Temporary Internet Files\Content.Word\Р1_page-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Users\user\AppData\Local\Microsoft\Windows\Temporary Internet Files\Content.Word\Р1_page-0016.jp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DB09D1" w:rsidRPr="00DB09D1">
        <w:t xml:space="preserve"> </w:t>
      </w:r>
      <w:r w:rsidR="00DB09D1">
        <w:rPr>
          <w:noProof/>
          <w:lang w:eastAsia="ru-RU"/>
        </w:rPr>
        <w:drawing>
          <wp:inline distT="0" distB="0" distL="0" distR="0">
            <wp:extent cx="685800" cy="971550"/>
            <wp:effectExtent l="0" t="0" r="0" b="0"/>
            <wp:docPr id="82" name="Рисунок 82" descr="C:\Users\user\AppData\Local\Microsoft\Windows\Temporary Internet Files\Content.Word\Р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user\AppData\Local\Microsoft\Windows\Temporary Internet Files\Content.Word\Р2_page-0001.jp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DB09D1" w:rsidRPr="00DB09D1">
        <w:t xml:space="preserve"> </w:t>
      </w:r>
      <w:r w:rsidR="00DB09D1">
        <w:rPr>
          <w:noProof/>
          <w:lang w:eastAsia="ru-RU"/>
        </w:rPr>
        <w:drawing>
          <wp:inline distT="0" distB="0" distL="0" distR="0">
            <wp:extent cx="685800" cy="971550"/>
            <wp:effectExtent l="0" t="0" r="0" b="0"/>
            <wp:docPr id="83" name="Рисунок 83" descr="C:\Users\user\AppData\Local\Microsoft\Windows\Temporary Internet Files\Content.Word\Р2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user\AppData\Local\Microsoft\Windows\Temporary Internet Files\Content.Word\Р2_page-0002.jpg"/>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DB09D1" w:rsidRPr="00DB09D1">
        <w:t xml:space="preserve"> </w:t>
      </w:r>
      <w:r w:rsidR="00DB09D1">
        <w:rPr>
          <w:noProof/>
          <w:lang w:eastAsia="ru-RU"/>
        </w:rPr>
        <w:drawing>
          <wp:inline distT="0" distB="0" distL="0" distR="0">
            <wp:extent cx="685800" cy="971550"/>
            <wp:effectExtent l="0" t="0" r="0" b="0"/>
            <wp:docPr id="84" name="Рисунок 84" descr="C:\Users\user\AppData\Local\Microsoft\Windows\Temporary Internet Files\Content.Word\Р2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user\AppData\Local\Microsoft\Windows\Temporary Internet Files\Content.Word\Р2_page-0003.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DB09D1" w:rsidRPr="00DB09D1">
        <w:t xml:space="preserve"> </w:t>
      </w:r>
      <w:r w:rsidR="00DB09D1">
        <w:rPr>
          <w:noProof/>
          <w:lang w:eastAsia="ru-RU"/>
        </w:rPr>
        <w:drawing>
          <wp:inline distT="0" distB="0" distL="0" distR="0">
            <wp:extent cx="685800" cy="971550"/>
            <wp:effectExtent l="0" t="0" r="0" b="0"/>
            <wp:docPr id="85" name="Рисунок 85" descr="C:\Users\user\AppData\Local\Microsoft\Windows\Temporary Internet Files\Content.Word\Р2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Users\user\AppData\Local\Microsoft\Windows\Temporary Internet Files\Content.Word\Р2_page-0004.jpg"/>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DB09D1" w:rsidRPr="00DB09D1">
        <w:t xml:space="preserve"> </w:t>
      </w:r>
      <w:r w:rsidR="00DB09D1">
        <w:rPr>
          <w:noProof/>
          <w:lang w:eastAsia="ru-RU"/>
        </w:rPr>
        <w:drawing>
          <wp:inline distT="0" distB="0" distL="0" distR="0">
            <wp:extent cx="685800" cy="971550"/>
            <wp:effectExtent l="0" t="0" r="0" b="0"/>
            <wp:docPr id="86" name="Рисунок 86" descr="C:\Users\user\AppData\Local\Microsoft\Windows\Temporary Internet Files\Content.Word\Р2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Users\user\AppData\Local\Microsoft\Windows\Temporary Internet Files\Content.Word\Р2_page-0005.jp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DB09D1" w:rsidRPr="00DB09D1">
        <w:t xml:space="preserve"> </w:t>
      </w:r>
      <w:r w:rsidR="00DB09D1">
        <w:rPr>
          <w:noProof/>
          <w:lang w:eastAsia="ru-RU"/>
        </w:rPr>
        <w:drawing>
          <wp:inline distT="0" distB="0" distL="0" distR="0">
            <wp:extent cx="685800" cy="971550"/>
            <wp:effectExtent l="0" t="0" r="0" b="0"/>
            <wp:docPr id="87" name="Рисунок 87" descr="C:\Users\user\AppData\Local\Microsoft\Windows\Temporary Internet Files\Content.Word\Р2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Users\user\AppData\Local\Microsoft\Windows\Temporary Internet Files\Content.Word\Р2_page-0006.jp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E20EF5" w:rsidRPr="00E20EF5">
        <w:t xml:space="preserve"> </w:t>
      </w:r>
      <w:r w:rsidR="00E20EF5">
        <w:rPr>
          <w:noProof/>
          <w:lang w:eastAsia="ru-RU"/>
        </w:rPr>
        <w:drawing>
          <wp:inline distT="0" distB="0" distL="0" distR="0">
            <wp:extent cx="685800" cy="971550"/>
            <wp:effectExtent l="0" t="0" r="0" b="0"/>
            <wp:docPr id="88" name="Рисунок 88" descr="C:\Users\user\AppData\Local\Microsoft\Windows\Temporary Internet Files\Content.Word\Сп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Users\user\AppData\Local\Microsoft\Windows\Temporary Internet Files\Content.Word\Сп1_page-0001.jpg"/>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E20EF5" w:rsidRPr="00E20EF5">
        <w:t xml:space="preserve"> </w:t>
      </w:r>
      <w:r w:rsidR="00E20EF5">
        <w:rPr>
          <w:noProof/>
          <w:lang w:eastAsia="ru-RU"/>
        </w:rPr>
        <w:drawing>
          <wp:inline distT="0" distB="0" distL="0" distR="0">
            <wp:extent cx="685800" cy="971550"/>
            <wp:effectExtent l="0" t="0" r="0" b="0"/>
            <wp:docPr id="89" name="Рисунок 89" descr="C:\Users\user\AppData\Local\Microsoft\Windows\Temporary Internet Files\Content.Word\Сп1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user\AppData\Local\Microsoft\Windows\Temporary Internet Files\Content.Word\Сп1_page-0002.jpg"/>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E20EF5" w:rsidRPr="00E20EF5">
        <w:t xml:space="preserve"> </w:t>
      </w:r>
      <w:r w:rsidR="00E20EF5">
        <w:rPr>
          <w:noProof/>
          <w:lang w:eastAsia="ru-RU"/>
        </w:rPr>
        <w:drawing>
          <wp:inline distT="0" distB="0" distL="0" distR="0">
            <wp:extent cx="685800" cy="971550"/>
            <wp:effectExtent l="0" t="0" r="0" b="0"/>
            <wp:docPr id="90" name="Рисунок 90" descr="C:\Users\user\AppData\Local\Microsoft\Windows\Temporary Internet Files\Content.Word\Сп1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Users\user\AppData\Local\Microsoft\Windows\Temporary Internet Files\Content.Word\Сп1_page-0003.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E20EF5" w:rsidRPr="00E20EF5">
        <w:t xml:space="preserve"> </w:t>
      </w:r>
      <w:r w:rsidR="00E20EF5">
        <w:rPr>
          <w:noProof/>
          <w:lang w:eastAsia="ru-RU"/>
        </w:rPr>
        <w:drawing>
          <wp:inline distT="0" distB="0" distL="0" distR="0">
            <wp:extent cx="685800" cy="971550"/>
            <wp:effectExtent l="0" t="0" r="0" b="0"/>
            <wp:docPr id="91" name="Рисунок 91" descr="C:\Users\user\AppData\Local\Microsoft\Windows\Temporary Internet Files\Content.Word\Сп1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Users\user\AppData\Local\Microsoft\Windows\Temporary Internet Files\Content.Word\Сп1_page-0004.jpg"/>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E20EF5" w:rsidRPr="00E20EF5">
        <w:t xml:space="preserve"> </w:t>
      </w:r>
      <w:r w:rsidR="00E20EF5">
        <w:rPr>
          <w:noProof/>
          <w:lang w:eastAsia="ru-RU"/>
        </w:rPr>
        <w:drawing>
          <wp:inline distT="0" distB="0" distL="0" distR="0">
            <wp:extent cx="685800" cy="971550"/>
            <wp:effectExtent l="0" t="0" r="0" b="0"/>
            <wp:docPr id="92" name="Рисунок 92" descr="C:\Users\user\AppData\Local\Microsoft\Windows\Temporary Internet Files\Content.Word\Сп1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user\AppData\Local\Microsoft\Windows\Temporary Internet Files\Content.Word\Сп1_page-0005.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E20EF5" w:rsidRPr="00E20EF5">
        <w:t xml:space="preserve"> </w:t>
      </w:r>
      <w:r w:rsidR="00E20EF5">
        <w:rPr>
          <w:noProof/>
          <w:lang w:eastAsia="ru-RU"/>
        </w:rPr>
        <w:drawing>
          <wp:inline distT="0" distB="0" distL="0" distR="0">
            <wp:extent cx="685800" cy="971550"/>
            <wp:effectExtent l="0" t="0" r="0" b="0"/>
            <wp:docPr id="93" name="Рисунок 93" descr="C:\Users\user\AppData\Local\Microsoft\Windows\Temporary Internet Files\Content.Word\Сп1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Users\user\AppData\Local\Microsoft\Windows\Temporary Internet Files\Content.Word\Сп1_page-0006.jp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94" name="Рисунок 94" descr="C:\Users\user\AppData\Local\Microsoft\Windows\Temporary Internet Files\Content.Word\Сх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Users\user\AppData\Local\Microsoft\Windows\Temporary Internet Files\Content.Word\Сх1_page-0001.jpg"/>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95" name="Рисунок 95" descr="C:\Users\user\AppData\Local\Microsoft\Windows\Temporary Internet Files\Content.Word\Сх1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C:\Users\user\AppData\Local\Microsoft\Windows\Temporary Internet Files\Content.Word\Сх1_page-0002.jp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96" name="Рисунок 96" descr="C:\Users\user\AppData\Local\Microsoft\Windows\Temporary Internet Files\Content.Word\Сх1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Users\user\AppData\Local\Microsoft\Windows\Temporary Internet Files\Content.Word\Сх1_page-0003.jp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97" name="Рисунок 97" descr="C:\Users\user\AppData\Local\Microsoft\Windows\Temporary Internet Files\Content.Word\Сх1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Users\user\AppData\Local\Microsoft\Windows\Temporary Internet Files\Content.Word\Сх1_page-0004.jp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98" name="Рисунок 98" descr="C:\Users\user\AppData\Local\Microsoft\Windows\Temporary Internet Files\Content.Word\Сх1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Users\user\AppData\Local\Microsoft\Windows\Temporary Internet Files\Content.Word\Сх1_page-0005.jp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99" name="Рисунок 99" descr="C:\Users\user\AppData\Local\Microsoft\Windows\Temporary Internet Files\Content.Word\Сх1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C:\Users\user\AppData\Local\Microsoft\Windows\Temporary Internet Files\Content.Word\Сх1_page-0006.jp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100" name="Рисунок 100" descr="C:\Users\user\AppData\Local\Microsoft\Windows\Temporary Internet Files\Content.Word\Сх1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C:\Users\user\AppData\Local\Microsoft\Windows\Temporary Internet Files\Content.Word\Сх1_page-0007.jpg"/>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101" name="Рисунок 101" descr="C:\Users\user\AppData\Local\Microsoft\Windows\Temporary Internet Files\Content.Word\Сх1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C:\Users\user\AppData\Local\Microsoft\Windows\Temporary Internet Files\Content.Word\Сх1_page-0008.jpg"/>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102" name="Рисунок 102" descr="C:\Users\user\AppData\Local\Microsoft\Windows\Temporary Internet Files\Content.Word\Сх1_page-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C:\Users\user\AppData\Local\Microsoft\Windows\Temporary Internet Files\Content.Word\Сх1_page-0009.jpg"/>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103" name="Рисунок 103" descr="C:\Users\user\AppData\Local\Microsoft\Windows\Temporary Internet Files\Content.Word\Сх1_page-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C:\Users\user\AppData\Local\Microsoft\Windows\Temporary Internet Files\Content.Word\Сх1_page-0010.jpg"/>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104" name="Рисунок 104" descr="C:\Users\user\AppData\Local\Microsoft\Windows\Temporary Internet Files\Content.Word\Сх1_page-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C:\Users\user\AppData\Local\Microsoft\Windows\Temporary Internet Files\Content.Word\Сх1_page-0011.jpg"/>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105" name="Рисунок 105" descr="C:\Users\user\AppData\Local\Microsoft\Windows\Temporary Internet Files\Content.Word\Сх1_page-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Users\user\AppData\Local\Microsoft\Windows\Temporary Internet Files\Content.Word\Сх1_page-0012.jpg"/>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106" name="Рисунок 106" descr="C:\Users\user\AppData\Local\Microsoft\Windows\Temporary Internet Files\Content.Word\Сх1_page-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C:\Users\user\AppData\Local\Microsoft\Windows\Temporary Internet Files\Content.Word\Сх1_page-0013.jpg"/>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107" name="Рисунок 107" descr="C:\Users\user\AppData\Local\Microsoft\Windows\Temporary Internet Files\Content.Word\Сх1_page-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Users\user\AppData\Local\Microsoft\Windows\Temporary Internet Files\Content.Word\Сх1_page-0014.jpg"/>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108" name="Рисунок 108" descr="C:\Users\user\AppData\Local\Microsoft\Windows\Temporary Internet Files\Content.Word\Сх1_page-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Users\user\AppData\Local\Microsoft\Windows\Temporary Internet Files\Content.Word\Сх1_page-0015.jp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109" name="Рисунок 109" descr="C:\Users\user\AppData\Local\Microsoft\Windows\Temporary Internet Files\Content.Word\Сх1_page-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Users\user\AppData\Local\Microsoft\Windows\Temporary Internet Files\Content.Word\Сх1_page-0016.jpg"/>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110" name="Рисунок 110" descr="C:\Users\user\AppData\Local\Microsoft\Windows\Temporary Internet Files\Content.Word\Сх1_page-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Users\user\AppData\Local\Microsoft\Windows\Temporary Internet Files\Content.Word\Сх1_page-0017.jpg"/>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111" name="Рисунок 111" descr="C:\Users\user\AppData\Local\Microsoft\Windows\Temporary Internet Files\Content.Word\Сх1_page-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C:\Users\user\AppData\Local\Microsoft\Windows\Temporary Internet Files\Content.Word\Сх1_page-0018.jpg"/>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112" name="Рисунок 112" descr="C:\Users\user\AppData\Local\Microsoft\Windows\Temporary Internet Files\Content.Word\Сх1_page-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Users\user\AppData\Local\Microsoft\Windows\Temporary Internet Files\Content.Word\Сх1_page-0019.jpg"/>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113" name="Рисунок 113" descr="C:\Users\user\AppData\Local\Microsoft\Windows\Temporary Internet Files\Content.Word\Сх1_page-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Users\user\AppData\Local\Microsoft\Windows\Temporary Internet Files\Content.Word\Сх1_page-0020.jpg"/>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114" name="Рисунок 114" descr="C:\Users\user\AppData\Local\Microsoft\Windows\Temporary Internet Files\Content.Word\Сх1_page-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C:\Users\user\AppData\Local\Microsoft\Windows\Temporary Internet Files\Content.Word\Сх1_page-0021.jpg"/>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115" name="Рисунок 115" descr="C:\Users\user\AppData\Local\Microsoft\Windows\Temporary Internet Files\Content.Word\Сх1_page-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C:\Users\user\AppData\Local\Microsoft\Windows\Temporary Internet Files\Content.Word\Сх1_page-0022.jpg"/>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116" name="Рисунок 116" descr="C:\Users\user\AppData\Local\Microsoft\Windows\Temporary Internet Files\Content.Word\Сх1_page-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C:\Users\user\AppData\Local\Microsoft\Windows\Temporary Internet Files\Content.Word\Сх1_page-0023.jpg"/>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117" name="Рисунок 117" descr="C:\Users\user\AppData\Local\Microsoft\Windows\Temporary Internet Files\Content.Word\Сх1_page-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C:\Users\user\AppData\Local\Microsoft\Windows\Temporary Internet Files\Content.Word\Сх1_page-0024.jpg"/>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118" name="Рисунок 118" descr="C:\Users\user\AppData\Local\Microsoft\Windows\Temporary Internet Files\Content.Word\Сх1_page-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Users\user\AppData\Local\Microsoft\Windows\Temporary Internet Files\Content.Word\Сх1_page-0025.jpg"/>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119" name="Рисунок 119" descr="C:\Users\user\AppData\Local\Microsoft\Windows\Temporary Internet Files\Content.Word\Сх1_page-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C:\Users\user\AppData\Local\Microsoft\Windows\Temporary Internet Files\Content.Word\Сх1_page-0026.jpg"/>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32020B" w:rsidRPr="0032020B">
        <w:t xml:space="preserve"> </w:t>
      </w:r>
      <w:r w:rsidR="0032020B">
        <w:rPr>
          <w:noProof/>
          <w:lang w:eastAsia="ru-RU"/>
        </w:rPr>
        <w:drawing>
          <wp:inline distT="0" distB="0" distL="0" distR="0">
            <wp:extent cx="685800" cy="971550"/>
            <wp:effectExtent l="0" t="0" r="0" b="0"/>
            <wp:docPr id="120" name="Рисунок 120" descr="C:\Users\user\AppData\Local\Microsoft\Windows\Temporary Internet Files\Content.Word\Сх1_page-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C:\Users\user\AppData\Local\Microsoft\Windows\Temporary Internet Files\Content.Word\Сх1_page-0027.jpg"/>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F41DB3">
        <w:rPr>
          <w:noProof/>
          <w:lang w:eastAsia="ru-RU"/>
        </w:rPr>
        <w:drawing>
          <wp:inline distT="0" distB="0" distL="0" distR="0">
            <wp:extent cx="685800" cy="971550"/>
            <wp:effectExtent l="0" t="0" r="0" b="0"/>
            <wp:docPr id="121" name="Рисунок 121" descr="C:\Users\user\AppData\Local\Microsoft\Windows\Temporary Internet Files\Content.Word\Ж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Ж1_page-0001.jpg"/>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F41DB3">
        <w:rPr>
          <w:noProof/>
          <w:lang w:eastAsia="ru-RU"/>
        </w:rPr>
        <w:drawing>
          <wp:inline distT="0" distB="0" distL="0" distR="0">
            <wp:extent cx="685800" cy="971550"/>
            <wp:effectExtent l="0" t="0" r="0" b="0"/>
            <wp:docPr id="122" name="Рисунок 122" descr="C:\Users\user\AppData\Local\Microsoft\Windows\Temporary Internet Files\Content.Word\Ж1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Ж1_page-0002.jpg"/>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F41DB3">
        <w:rPr>
          <w:noProof/>
          <w:lang w:eastAsia="ru-RU"/>
        </w:rPr>
        <w:drawing>
          <wp:inline distT="0" distB="0" distL="0" distR="0">
            <wp:extent cx="685800" cy="971550"/>
            <wp:effectExtent l="0" t="0" r="0" b="0"/>
            <wp:docPr id="123" name="Рисунок 123" descr="C:\Users\user\AppData\Local\Microsoft\Windows\Temporary Internet Files\Content.Word\Ж1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Ж1_page-0003.jpg"/>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F41DB3">
        <w:rPr>
          <w:noProof/>
          <w:lang w:eastAsia="ru-RU"/>
        </w:rPr>
        <w:drawing>
          <wp:inline distT="0" distB="0" distL="0" distR="0">
            <wp:extent cx="685800" cy="971550"/>
            <wp:effectExtent l="0" t="0" r="0" b="0"/>
            <wp:docPr id="124" name="Рисунок 124" descr="C:\Users\user\AppData\Local\Microsoft\Windows\Temporary Internet Files\Content.Word\Ж1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Ж1_page-0004.jpg"/>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F41DB3">
        <w:rPr>
          <w:noProof/>
          <w:lang w:eastAsia="ru-RU"/>
        </w:rPr>
        <w:drawing>
          <wp:inline distT="0" distB="0" distL="0" distR="0">
            <wp:extent cx="685800" cy="971550"/>
            <wp:effectExtent l="0" t="0" r="0" b="0"/>
            <wp:docPr id="125" name="Рисунок 125" descr="C:\Users\user\AppData\Local\Microsoft\Windows\Temporary Internet Files\Content.Word\Ж1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Ж1_page-0005.jpg"/>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F41DB3">
        <w:rPr>
          <w:noProof/>
          <w:lang w:eastAsia="ru-RU"/>
        </w:rPr>
        <w:drawing>
          <wp:inline distT="0" distB="0" distL="0" distR="0">
            <wp:extent cx="685800" cy="971550"/>
            <wp:effectExtent l="0" t="0" r="0" b="0"/>
            <wp:docPr id="126" name="Рисунок 126" descr="C:\Users\user\AppData\Local\Microsoft\Windows\Temporary Internet Files\Content.Word\Ж1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Ж1_page-0006.jpg"/>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F41DB3">
        <w:rPr>
          <w:noProof/>
          <w:lang w:eastAsia="ru-RU"/>
        </w:rPr>
        <w:drawing>
          <wp:inline distT="0" distB="0" distL="0" distR="0">
            <wp:extent cx="685800" cy="971550"/>
            <wp:effectExtent l="0" t="0" r="0" b="0"/>
            <wp:docPr id="127" name="Рисунок 127" descr="C:\Users\user\AppData\Local\Microsoft\Windows\Temporary Internet Files\Content.Word\Ж1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Ж1_page-0007.jpg"/>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28" name="Рисунок 128" descr="C:\Users\user\AppData\Local\Microsoft\Windows\Temporary Internet Files\Content.Word\О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О_page-0001.jpg"/>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29" name="Рисунок 129" descr="C:\Users\user\AppData\Local\Microsoft\Windows\Temporary Internet Files\Content.Word\О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О_page-0002.jpg"/>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30" name="Рисунок 130" descr="C:\Users\user\AppData\Local\Microsoft\Windows\Temporary Internet Files\Content.Word\О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О_page-0003.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31" name="Рисунок 131" descr="C:\Users\user\AppData\Local\Microsoft\Windows\Temporary Internet Files\Content.Word\О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О_page-0004.jpg"/>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32" name="Рисунок 132" descr="C:\Users\user\AppData\Local\Microsoft\Windows\Temporary Internet Files\Content.Word\О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О_page-0005.jpg"/>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33" name="Рисунок 133" descr="C:\Users\user\AppData\Local\Microsoft\Windows\Temporary Internet Files\Content.Word\О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О_page-0006.jpg"/>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34" name="Рисунок 134" descr="C:\Users\user\AppData\Local\Microsoft\Windows\Temporary Internet Files\Content.Word\О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О_page-0007.jpg"/>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lastRenderedPageBreak/>
        <w:drawing>
          <wp:inline distT="0" distB="0" distL="0" distR="0">
            <wp:extent cx="685800" cy="971550"/>
            <wp:effectExtent l="0" t="0" r="0" b="0"/>
            <wp:docPr id="135" name="Рисунок 135" descr="C:\Users\user\AppData\Local\Microsoft\Windows\Temporary Internet Files\Content.Word\О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О_page-0008.jpg"/>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36" name="Рисунок 136" descr="C:\Users\user\AppData\Local\Microsoft\Windows\Temporary Internet Files\Content.Word\О_page-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О_page-0009.jpg"/>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37" name="Рисунок 137" descr="C:\Users\user\AppData\Local\Microsoft\Windows\Temporary Internet Files\Content.Word\О_page-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О_page-0010.jpg"/>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38" name="Рисунок 138" descr="C:\Users\user\AppData\Local\Microsoft\Windows\Temporary Internet Files\Content.Word\П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П1_page-0001.jpg"/>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39" name="Рисунок 139" descr="C:\Users\user\AppData\Local\Microsoft\Windows\Temporary Internet Files\Content.Word\П1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Microsoft\Windows\Temporary Internet Files\Content.Word\П1_page-0002.jpg"/>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40" name="Рисунок 140" descr="C:\Users\user\AppData\Local\Microsoft\Windows\Temporary Internet Files\Content.Word\П1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Microsoft\Windows\Temporary Internet Files\Content.Word\П1_page-0003.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41" name="Рисунок 141" descr="C:\Users\user\AppData\Local\Microsoft\Windows\Temporary Internet Files\Content.Word\П1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Microsoft\Windows\Temporary Internet Files\Content.Word\П1_page-0004.jpg"/>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42" name="Рисунок 142" descr="C:\Users\user\AppData\Local\Microsoft\Windows\Temporary Internet Files\Content.Word\П1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Microsoft\Windows\Temporary Internet Files\Content.Word\П1_page-0005.jpg"/>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43" name="Рисунок 143" descr="C:\Users\user\AppData\Local\Microsoft\Windows\Temporary Internet Files\Content.Word\П1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AppData\Local\Microsoft\Windows\Temporary Internet Files\Content.Word\П1_page-0006.jpg"/>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44" name="Рисунок 144" descr="C:\Users\user\AppData\Local\Microsoft\Windows\Temporary Internet Files\Content.Word\П1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AppData\Local\Microsoft\Windows\Temporary Internet Files\Content.Word\П1_page-0007.jpg"/>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45" name="Рисунок 145" descr="C:\Users\user\AppData\Local\Microsoft\Windows\Temporary Internet Files\Content.Word\П1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AppData\Local\Microsoft\Windows\Temporary Internet Files\Content.Word\П1_page-0008.jp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46" name="Рисунок 146" descr="C:\Users\user\AppData\Local\Microsoft\Windows\Temporary Internet Files\Content.Word\Р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AppData\Local\Microsoft\Windows\Temporary Internet Files\Content.Word\Р1_page-0001.jpg"/>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47" name="Рисунок 147" descr="C:\Users\user\AppData\Local\Microsoft\Windows\Temporary Internet Files\Content.Word\Р1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user\AppData\Local\Microsoft\Windows\Temporary Internet Files\Content.Word\Р1_page-0002.jpg"/>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48" name="Рисунок 148" descr="C:\Users\user\AppData\Local\Microsoft\Windows\Temporary Internet Files\Content.Word\Р1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ser\AppData\Local\Microsoft\Windows\Temporary Internet Files\Content.Word\Р1_page-0003.jpg"/>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49" name="Рисунок 149" descr="C:\Users\user\AppData\Local\Microsoft\Windows\Temporary Internet Files\Content.Word\Р1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user\AppData\Local\Microsoft\Windows\Temporary Internet Files\Content.Word\Р1_page-0004.jpg"/>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50" name="Рисунок 150" descr="C:\Users\user\AppData\Local\Microsoft\Windows\Temporary Internet Files\Content.Word\Р1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user\AppData\Local\Microsoft\Windows\Temporary Internet Files\Content.Word\Р1_page-0005.jp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51" name="Рисунок 151" descr="C:\Users\user\AppData\Local\Microsoft\Windows\Temporary Internet Files\Content.Word\Р1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user\AppData\Local\Microsoft\Windows\Temporary Internet Files\Content.Word\Р1_page-0006.jpg"/>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52" name="Рисунок 152" descr="C:\Users\user\AppData\Local\Microsoft\Windows\Temporary Internet Files\Content.Word\Р1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ser\AppData\Local\Microsoft\Windows\Temporary Internet Files\Content.Word\Р1_page-0007.jpg"/>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53" name="Рисунок 153" descr="C:\Users\user\AppData\Local\Microsoft\Windows\Temporary Internet Files\Content.Word\Р1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user\AppData\Local\Microsoft\Windows\Temporary Internet Files\Content.Word\Р1_page-0008.jpg"/>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54" name="Рисунок 154" descr="C:\Users\user\AppData\Local\Microsoft\Windows\Temporary Internet Files\Content.Word\Р1_page-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user\AppData\Local\Microsoft\Windows\Temporary Internet Files\Content.Word\Р1_page-0009.jpg"/>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55" name="Рисунок 155" descr="C:\Users\user\AppData\Local\Microsoft\Windows\Temporary Internet Files\Content.Word\Р1_page-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user\AppData\Local\Microsoft\Windows\Temporary Internet Files\Content.Word\Р1_page-0010.jpg"/>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56" name="Рисунок 156" descr="C:\Users\user\AppData\Local\Microsoft\Windows\Temporary Internet Files\Content.Word\Р1_page-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user\AppData\Local\Microsoft\Windows\Temporary Internet Files\Content.Word\Р1_page-0011.jpg"/>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57" name="Рисунок 157" descr="C:\Users\user\AppData\Local\Microsoft\Windows\Temporary Internet Files\Content.Word\Р1_page-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user\AppData\Local\Microsoft\Windows\Temporary Internet Files\Content.Word\Р1_page-0012.jpg"/>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58" name="Рисунок 158" descr="C:\Users\user\AppData\Local\Microsoft\Windows\Temporary Internet Files\Content.Word\Р1_page-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user\AppData\Local\Microsoft\Windows\Temporary Internet Files\Content.Word\Р1_page-0013.jpg"/>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59" name="Рисунок 159" descr="C:\Users\user\AppData\Local\Microsoft\Windows\Temporary Internet Files\Content.Word\Р1_page-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user\AppData\Local\Microsoft\Windows\Temporary Internet Files\Content.Word\Р1_page-0014.jpg"/>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60" name="Рисунок 160" descr="C:\Users\user\AppData\Local\Microsoft\Windows\Temporary Internet Files\Content.Word\Р1_page-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user\AppData\Local\Microsoft\Windows\Temporary Internet Files\Content.Word\Р1_page-0015.jpg"/>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61" name="Рисунок 161" descr="C:\Users\user\AppData\Local\Microsoft\Windows\Temporary Internet Files\Content.Word\Р1_page-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user\AppData\Local\Microsoft\Windows\Temporary Internet Files\Content.Word\Р1_page-0016.jpg"/>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62" name="Рисунок 162" descr="C:\Users\user\AppData\Local\Microsoft\Windows\Temporary Internet Files\Content.Word\Р1_page-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user\AppData\Local\Microsoft\Windows\Temporary Internet Files\Content.Word\Р1_page-0017.jpg"/>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63" name="Рисунок 163" descr="C:\Users\user\AppData\Local\Microsoft\Windows\Temporary Internet Files\Content.Word\Р1_page-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user\AppData\Local\Microsoft\Windows\Temporary Internet Files\Content.Word\Р1_page-0018.jpg"/>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64" name="Рисунок 164" descr="C:\Users\user\AppData\Local\Microsoft\Windows\Temporary Internet Files\Content.Word\Сп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user\AppData\Local\Microsoft\Windows\Temporary Internet Files\Content.Word\Сп1_page-0001.jpg"/>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65" name="Рисунок 165" descr="C:\Users\user\AppData\Local\Microsoft\Windows\Temporary Internet Files\Content.Word\Сп1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user\AppData\Local\Microsoft\Windows\Temporary Internet Files\Content.Word\Сп1_page-0002.jpg"/>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66" name="Рисунок 166" descr="C:\Users\user\AppData\Local\Microsoft\Windows\Temporary Internet Files\Content.Word\Сп1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user\AppData\Local\Microsoft\Windows\Temporary Internet Files\Content.Word\Сп1_page-0003.jpg"/>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67" name="Рисунок 167" descr="C:\Users\user\AppData\Local\Microsoft\Windows\Temporary Internet Files\Content.Word\Сп1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user\AppData\Local\Microsoft\Windows\Temporary Internet Files\Content.Word\Сп1_page-0004.jpg"/>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68" name="Рисунок 168" descr="C:\Users\user\AppData\Local\Microsoft\Windows\Temporary Internet Files\Content.Word\Сп1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user\AppData\Local\Microsoft\Windows\Temporary Internet Files\Content.Word\Сп1_page-0005.jpg"/>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69" name="Рисунок 169" descr="C:\Users\user\AppData\Local\Microsoft\Windows\Temporary Internet Files\Content.Word\Сп1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user\AppData\Local\Microsoft\Windows\Temporary Internet Files\Content.Word\Сп1_page-0006.jpg"/>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70" name="Рисунок 170" descr="C:\Users\user\AppData\Local\Microsoft\Windows\Temporary Internet Files\Content.Word\Сп1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user\AppData\Local\Microsoft\Windows\Temporary Internet Files\Content.Word\Сп1_page-0007.jpg"/>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lastRenderedPageBreak/>
        <w:drawing>
          <wp:inline distT="0" distB="0" distL="0" distR="0">
            <wp:extent cx="685800" cy="971550"/>
            <wp:effectExtent l="0" t="0" r="0" b="0"/>
            <wp:docPr id="171" name="Рисунок 171" descr="C:\Users\user\AppData\Local\Microsoft\Windows\Temporary Internet Files\Content.Word\Сх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user\AppData\Local\Microsoft\Windows\Temporary Internet Files\Content.Word\Сх1_page-0001.jpg"/>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72" name="Рисунок 172" descr="C:\Users\user\AppData\Local\Microsoft\Windows\Temporary Internet Files\Content.Word\Сх1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user\AppData\Local\Microsoft\Windows\Temporary Internet Files\Content.Word\Сх1_page-0002.jpg"/>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73" name="Рисунок 173" descr="C:\Users\user\AppData\Local\Microsoft\Windows\Temporary Internet Files\Content.Word\Сх1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user\AppData\Local\Microsoft\Windows\Temporary Internet Files\Content.Word\Сх1_page-0003.jpg"/>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74" name="Рисунок 174" descr="C:\Users\user\AppData\Local\Microsoft\Windows\Temporary Internet Files\Content.Word\Сх1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user\AppData\Local\Microsoft\Windows\Temporary Internet Files\Content.Word\Сх1_page-0004.jpg"/>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75" name="Рисунок 175" descr="C:\Users\user\AppData\Local\Microsoft\Windows\Temporary Internet Files\Content.Word\Сх1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user\AppData\Local\Microsoft\Windows\Temporary Internet Files\Content.Word\Сх1_page-0005.jpg"/>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76" name="Рисунок 176" descr="C:\Users\user\AppData\Local\Microsoft\Windows\Temporary Internet Files\Content.Word\Сх1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user\AppData\Local\Microsoft\Windows\Temporary Internet Files\Content.Word\Сх1_page-0006.jpg"/>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77" name="Рисунок 177" descr="C:\Users\user\AppData\Local\Microsoft\Windows\Temporary Internet Files\Content.Word\Сх1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user\AppData\Local\Microsoft\Windows\Temporary Internet Files\Content.Word\Сх1_page-0007.jpg"/>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78" name="Рисунок 178" descr="C:\Users\user\AppData\Local\Microsoft\Windows\Temporary Internet Files\Content.Word\Сх1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user\AppData\Local\Microsoft\Windows\Temporary Internet Files\Content.Word\Сх1_page-0008.jpg"/>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79" name="Рисунок 179" descr="C:\Users\user\AppData\Local\Microsoft\Windows\Temporary Internet Files\Content.Word\Сх1_page-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user\AppData\Local\Microsoft\Windows\Temporary Internet Files\Content.Word\Сх1_page-0009.jpg"/>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80" name="Рисунок 180" descr="C:\Users\user\AppData\Local\Microsoft\Windows\Temporary Internet Files\Content.Word\Сх1_page-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user\AppData\Local\Microsoft\Windows\Temporary Internet Files\Content.Word\Сх1_page-0010.jpg"/>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81" name="Рисунок 181" descr="C:\Users\user\AppData\Local\Microsoft\Windows\Temporary Internet Files\Content.Word\Сх1_page-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user\AppData\Local\Microsoft\Windows\Temporary Internet Files\Content.Word\Сх1_page-0011.jpg"/>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82" name="Рисунок 182" descr="C:\Users\user\AppData\Local\Microsoft\Windows\Temporary Internet Files\Content.Word\Сх1_page-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user\AppData\Local\Microsoft\Windows\Temporary Internet Files\Content.Word\Сх1_page-0012.jpg"/>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83" name="Рисунок 183" descr="C:\Users\user\AppData\Local\Microsoft\Windows\Temporary Internet Files\Content.Word\Сх1_page-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user\AppData\Local\Microsoft\Windows\Temporary Internet Files\Content.Word\Сх1_page-0013.jpg"/>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84" name="Рисунок 184" descr="C:\Users\user\AppData\Local\Microsoft\Windows\Temporary Internet Files\Content.Word\Сх1_page-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user\AppData\Local\Microsoft\Windows\Temporary Internet Files\Content.Word\Сх1_page-0014.jpg"/>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504AB0">
        <w:rPr>
          <w:noProof/>
          <w:lang w:eastAsia="ru-RU"/>
        </w:rPr>
        <w:drawing>
          <wp:inline distT="0" distB="0" distL="0" distR="0">
            <wp:extent cx="685800" cy="971550"/>
            <wp:effectExtent l="0" t="0" r="0" b="0"/>
            <wp:docPr id="185" name="Рисунок 185" descr="C:\Users\user\AppData\Local\Microsoft\Windows\Temporary Internet Files\Content.Word\Сх1_page-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user\AppData\Local\Microsoft\Windows\Temporary Internet Files\Content.Word\Сх1_page-0015.jpg"/>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rsidR="000339EE" w:rsidRDefault="000339EE" w:rsidP="000339EE">
      <w:pPr>
        <w:spacing w:after="0" w:line="240" w:lineRule="auto"/>
        <w:ind w:firstLine="284"/>
        <w:jc w:val="center"/>
        <w:rPr>
          <w:rFonts w:ascii="Times New Roman" w:hAnsi="Times New Roman" w:cs="Times New Roman"/>
          <w:sz w:val="12"/>
          <w:szCs w:val="12"/>
        </w:rPr>
      </w:pPr>
    </w:p>
    <w:tbl>
      <w:tblPr>
        <w:tblpPr w:leftFromText="180" w:rightFromText="180" w:vertAnchor="text" w:horzAnchor="margin" w:tblpXSpec="right" w:tblpY="3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2C6E32" w:rsidRPr="003E1C77" w:rsidTr="002C6E32">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C6E32" w:rsidRPr="003E1C77" w:rsidRDefault="002C6E32" w:rsidP="002C6E32">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2C6E32" w:rsidRPr="003E1C77" w:rsidRDefault="002C6E32" w:rsidP="002C6E3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2C6E32" w:rsidRPr="003E1C77" w:rsidRDefault="002C6E32" w:rsidP="002C6E32">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C6E32" w:rsidRPr="003E1C77" w:rsidRDefault="002C6E32" w:rsidP="002C6E3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2C6E32" w:rsidRPr="003E1C77" w:rsidRDefault="002C6E32" w:rsidP="002C6E3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2C6E32" w:rsidRPr="003E1C77" w:rsidRDefault="002C6E32" w:rsidP="002C6E3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C6E32" w:rsidRPr="003E1C77" w:rsidRDefault="002C6E32" w:rsidP="002C6E32">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2C6E32" w:rsidRPr="003E1C77" w:rsidRDefault="002C6E32" w:rsidP="002C6E3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23.07.2021</w:t>
            </w:r>
            <w:r w:rsidRPr="003E1C77">
              <w:rPr>
                <w:rFonts w:ascii="Times New Roman" w:eastAsia="Calibri" w:hAnsi="Times New Roman" w:cs="Times New Roman"/>
                <w:sz w:val="12"/>
                <w:szCs w:val="12"/>
              </w:rPr>
              <w:t xml:space="preserve"> г.</w:t>
            </w:r>
          </w:p>
          <w:p w:rsidR="002C6E32" w:rsidRPr="003E1C77" w:rsidRDefault="002C6E32" w:rsidP="002C6E3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2C6E32" w:rsidRPr="003E1C77" w:rsidRDefault="002C6E32" w:rsidP="002C6E3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2C6E32" w:rsidRPr="003E1C77" w:rsidRDefault="002C6E32" w:rsidP="002C6E3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2C6E32" w:rsidRPr="003E1C77" w:rsidRDefault="002C6E32" w:rsidP="002C6E3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2C6E32" w:rsidRPr="003E1C77" w:rsidRDefault="002C6E32" w:rsidP="002C6E3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0339EE" w:rsidRPr="000339EE" w:rsidRDefault="000339EE" w:rsidP="000339EE">
      <w:pPr>
        <w:spacing w:after="0" w:line="240" w:lineRule="auto"/>
        <w:ind w:firstLine="284"/>
        <w:jc w:val="center"/>
        <w:rPr>
          <w:rFonts w:ascii="Times New Roman" w:hAnsi="Times New Roman" w:cs="Times New Roman"/>
          <w:sz w:val="12"/>
          <w:szCs w:val="12"/>
        </w:rPr>
      </w:pPr>
    </w:p>
    <w:p w:rsidR="000339EE" w:rsidRPr="0044773D" w:rsidRDefault="000339EE" w:rsidP="0044773D">
      <w:pPr>
        <w:spacing w:after="0" w:line="240" w:lineRule="auto"/>
        <w:ind w:firstLine="284"/>
        <w:jc w:val="both"/>
        <w:rPr>
          <w:rFonts w:ascii="Times New Roman" w:hAnsi="Times New Roman" w:cs="Times New Roman"/>
          <w:sz w:val="12"/>
          <w:szCs w:val="12"/>
        </w:rPr>
      </w:pPr>
    </w:p>
    <w:p w:rsidR="0044773D" w:rsidRDefault="0044773D" w:rsidP="00FB7D64">
      <w:pPr>
        <w:spacing w:after="0" w:line="240" w:lineRule="auto"/>
        <w:ind w:firstLine="284"/>
        <w:jc w:val="both"/>
        <w:rPr>
          <w:rFonts w:ascii="Times New Roman" w:hAnsi="Times New Roman" w:cs="Times New Roman"/>
          <w:sz w:val="12"/>
          <w:szCs w:val="12"/>
        </w:rPr>
      </w:pPr>
    </w:p>
    <w:p w:rsidR="008869FC" w:rsidRDefault="008869FC" w:rsidP="00FB7D64">
      <w:pPr>
        <w:spacing w:after="0" w:line="240" w:lineRule="auto"/>
        <w:ind w:firstLine="284"/>
        <w:jc w:val="both"/>
        <w:rPr>
          <w:rFonts w:ascii="Times New Roman" w:hAnsi="Times New Roman" w:cs="Times New Roman"/>
          <w:sz w:val="12"/>
          <w:szCs w:val="12"/>
        </w:rPr>
      </w:pPr>
    </w:p>
    <w:p w:rsidR="002F365F" w:rsidRPr="00590F9D" w:rsidRDefault="002F365F" w:rsidP="00FB7D64">
      <w:pPr>
        <w:spacing w:after="0" w:line="240" w:lineRule="auto"/>
        <w:ind w:firstLine="284"/>
        <w:jc w:val="both"/>
        <w:rPr>
          <w:rFonts w:ascii="Times New Roman" w:hAnsi="Times New Roman" w:cs="Times New Roman"/>
          <w:sz w:val="12"/>
          <w:szCs w:val="12"/>
        </w:rPr>
      </w:pPr>
    </w:p>
    <w:p w:rsidR="000D5375" w:rsidRPr="000D5375" w:rsidRDefault="000D5375" w:rsidP="000D5375">
      <w:pPr>
        <w:ind w:firstLine="284"/>
        <w:jc w:val="center"/>
        <w:rPr>
          <w:rFonts w:ascii="Times New Roman" w:hAnsi="Times New Roman" w:cs="Times New Roman"/>
          <w:sz w:val="12"/>
          <w:szCs w:val="12"/>
        </w:rPr>
      </w:pPr>
    </w:p>
    <w:p w:rsidR="00114A68" w:rsidRDefault="00114A68" w:rsidP="005A6E68">
      <w:pPr>
        <w:spacing w:after="0" w:line="240" w:lineRule="auto"/>
        <w:ind w:firstLine="284"/>
        <w:jc w:val="both"/>
        <w:rPr>
          <w:rFonts w:ascii="Times New Roman" w:hAnsi="Times New Roman" w:cs="Times New Roman"/>
          <w:sz w:val="12"/>
          <w:szCs w:val="12"/>
        </w:rPr>
      </w:pPr>
    </w:p>
    <w:p w:rsidR="00A11AD7" w:rsidRPr="008B296D" w:rsidRDefault="00A11AD7" w:rsidP="00F417CC">
      <w:pPr>
        <w:spacing w:after="0" w:line="240" w:lineRule="auto"/>
        <w:jc w:val="both"/>
        <w:rPr>
          <w:rFonts w:ascii="Times New Roman" w:hAnsi="Times New Roman" w:cs="Times New Roman"/>
          <w:sz w:val="12"/>
          <w:szCs w:val="12"/>
        </w:rPr>
      </w:pPr>
    </w:p>
    <w:sectPr w:rsidR="00A11AD7" w:rsidRPr="008B296D" w:rsidSect="0026343F">
      <w:headerReference w:type="default" r:id="rId256"/>
      <w:headerReference w:type="first" r:id="rId257"/>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81C" w:rsidRDefault="0016281C" w:rsidP="000F23DD">
      <w:pPr>
        <w:spacing w:after="0" w:line="240" w:lineRule="auto"/>
      </w:pPr>
      <w:r>
        <w:separator/>
      </w:r>
    </w:p>
  </w:endnote>
  <w:endnote w:type="continuationSeparator" w:id="0">
    <w:p w:rsidR="0016281C" w:rsidRDefault="0016281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Yu Gothic Light">
    <w:charset w:val="80"/>
    <w:family w:val="swiss"/>
    <w:pitch w:val="variable"/>
    <w:sig w:usb0="E00002FF" w:usb1="2AC7FDFF" w:usb2="00000016" w:usb3="00000000" w:csb0="0002009F"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81C" w:rsidRDefault="0016281C" w:rsidP="000F23DD">
      <w:pPr>
        <w:spacing w:after="0" w:line="240" w:lineRule="auto"/>
      </w:pPr>
      <w:r>
        <w:separator/>
      </w:r>
    </w:p>
  </w:footnote>
  <w:footnote w:type="continuationSeparator" w:id="0">
    <w:p w:rsidR="0016281C" w:rsidRDefault="0016281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DB3" w:rsidRDefault="0016281C"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F41DB3">
          <w:fldChar w:fldCharType="begin"/>
        </w:r>
        <w:r w:rsidR="00F41DB3">
          <w:instrText>PAGE   \* MERGEFORMAT</w:instrText>
        </w:r>
        <w:r w:rsidR="00F41DB3">
          <w:fldChar w:fldCharType="separate"/>
        </w:r>
        <w:r w:rsidR="0091218F">
          <w:rPr>
            <w:noProof/>
          </w:rPr>
          <w:t>28</w:t>
        </w:r>
        <w:r w:rsidR="00F41DB3">
          <w:rPr>
            <w:noProof/>
          </w:rPr>
          <w:fldChar w:fldCharType="end"/>
        </w:r>
      </w:sdtContent>
    </w:sdt>
  </w:p>
  <w:p w:rsidR="00F41DB3" w:rsidRPr="00BC242D" w:rsidRDefault="00F41DB3"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F41DB3" w:rsidRPr="00CA75F0" w:rsidRDefault="00F41DB3" w:rsidP="00CA75F0">
    <w:pPr>
      <w:pStyle w:val="af3"/>
      <w:rPr>
        <w:rFonts w:ascii="Times New Roman" w:hAnsi="Times New Roman" w:cs="Times New Roman"/>
        <w:sz w:val="18"/>
        <w:szCs w:val="16"/>
      </w:rPr>
    </w:pPr>
    <w:r>
      <w:rPr>
        <w:rFonts w:ascii="Times New Roman" w:hAnsi="Times New Roman" w:cs="Times New Roman"/>
        <w:sz w:val="18"/>
        <w:szCs w:val="16"/>
      </w:rPr>
      <w:t xml:space="preserve">Пятница, 23 июля 2021 года, №68(590)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DB3" w:rsidRDefault="00F41DB3">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50440CA2"/>
    <w:multiLevelType w:val="singleLevel"/>
    <w:tmpl w:val="2CAC0CE6"/>
    <w:lvl w:ilvl="0">
      <w:start w:val="1"/>
      <w:numFmt w:val="decimal"/>
      <w:pStyle w:val="a9"/>
      <w:lvlText w:val="%1)"/>
      <w:lvlJc w:val="left"/>
      <w:pPr>
        <w:tabs>
          <w:tab w:val="num" w:pos="1071"/>
        </w:tabs>
        <w:ind w:left="0" w:firstLine="709"/>
      </w:pPr>
    </w:lvl>
  </w:abstractNum>
  <w:abstractNum w:abstractNumId="4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8">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1">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7">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59">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1">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3">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8"/>
  </w:num>
  <w:num w:numId="3">
    <w:abstractNumId w:val="26"/>
  </w:num>
  <w:num w:numId="4">
    <w:abstractNumId w:val="41"/>
  </w:num>
  <w:num w:numId="5">
    <w:abstractNumId w:val="8"/>
  </w:num>
  <w:num w:numId="6">
    <w:abstractNumId w:val="51"/>
  </w:num>
  <w:num w:numId="7">
    <w:abstractNumId w:val="53"/>
  </w:num>
  <w:num w:numId="8">
    <w:abstractNumId w:val="36"/>
  </w:num>
  <w:num w:numId="9">
    <w:abstractNumId w:val="45"/>
  </w:num>
  <w:num w:numId="10">
    <w:abstractNumId w:val="4"/>
  </w:num>
  <w:num w:numId="11">
    <w:abstractNumId w:val="29"/>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0"/>
  </w:num>
  <w:num w:numId="20">
    <w:abstractNumId w:val="42"/>
  </w:num>
  <w:num w:numId="21">
    <w:abstractNumId w:val="7"/>
  </w:num>
  <w:num w:numId="22">
    <w:abstractNumId w:val="62"/>
  </w:num>
  <w:num w:numId="23">
    <w:abstractNumId w:val="52"/>
  </w:num>
  <w:num w:numId="24">
    <w:abstractNumId w:val="35"/>
  </w:num>
  <w:num w:numId="25">
    <w:abstractNumId w:val="31"/>
  </w:num>
  <w:num w:numId="26">
    <w:abstractNumId w:val="49"/>
  </w:num>
  <w:num w:numId="27">
    <w:abstractNumId w:val="37"/>
  </w:num>
  <w:num w:numId="28">
    <w:abstractNumId w:val="64"/>
  </w:num>
  <w:num w:numId="29">
    <w:abstractNumId w:val="30"/>
  </w:num>
  <w:num w:numId="30">
    <w:abstractNumId w:val="55"/>
  </w:num>
  <w:num w:numId="31">
    <w:abstractNumId w:val="32"/>
  </w:num>
  <w:num w:numId="32">
    <w:abstractNumId w:val="43"/>
  </w:num>
  <w:num w:numId="33">
    <w:abstractNumId w:val="56"/>
  </w:num>
  <w:num w:numId="34">
    <w:abstractNumId w:val="54"/>
  </w:num>
  <w:num w:numId="35">
    <w:abstractNumId w:val="33"/>
  </w:num>
  <w:num w:numId="36">
    <w:abstractNumId w:val="39"/>
  </w:num>
  <w:num w:numId="37">
    <w:abstractNumId w:val="44"/>
  </w:num>
  <w:num w:numId="38">
    <w:abstractNumId w:val="27"/>
  </w:num>
  <w:num w:numId="39">
    <w:abstractNumId w:val="40"/>
  </w:num>
  <w:num w:numId="40">
    <w:abstractNumId w:val="34"/>
  </w:num>
  <w:num w:numId="41">
    <w:abstractNumId w:val="47"/>
  </w:num>
  <w:num w:numId="42">
    <w:abstractNumId w:val="58"/>
  </w:num>
  <w:num w:numId="43">
    <w:abstractNumId w:val="28"/>
  </w:num>
  <w:num w:numId="44">
    <w:abstractNumId w:val="24"/>
  </w:num>
  <w:num w:numId="45">
    <w:abstractNumId w:val="50"/>
  </w:num>
  <w:num w:numId="46">
    <w:abstractNumId w:val="63"/>
  </w:num>
  <w:num w:numId="47">
    <w:abstractNumId w:val="61"/>
  </w:num>
  <w:num w:numId="48">
    <w:abstractNumId w:val="57"/>
  </w:num>
  <w:num w:numId="49">
    <w:abstractNumId w:val="59"/>
  </w:num>
  <w:num w:numId="50">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9EE"/>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6D65"/>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432"/>
    <w:rsid w:val="00074441"/>
    <w:rsid w:val="000744BA"/>
    <w:rsid w:val="00074537"/>
    <w:rsid w:val="0007467B"/>
    <w:rsid w:val="000748D5"/>
    <w:rsid w:val="000749AA"/>
    <w:rsid w:val="00074B0B"/>
    <w:rsid w:val="00074CAA"/>
    <w:rsid w:val="00074EA4"/>
    <w:rsid w:val="00074F3A"/>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81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F5F"/>
    <w:rsid w:val="00190FC6"/>
    <w:rsid w:val="001910D8"/>
    <w:rsid w:val="001913AF"/>
    <w:rsid w:val="001914C0"/>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E0122"/>
    <w:rsid w:val="001E02F3"/>
    <w:rsid w:val="001E0525"/>
    <w:rsid w:val="001E065A"/>
    <w:rsid w:val="001E09A3"/>
    <w:rsid w:val="001E0AE3"/>
    <w:rsid w:val="001E0B10"/>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65"/>
    <w:rsid w:val="002048F1"/>
    <w:rsid w:val="00204A5F"/>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46"/>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5A7"/>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165"/>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514A"/>
    <w:rsid w:val="002C5263"/>
    <w:rsid w:val="002C53CF"/>
    <w:rsid w:val="002C56E0"/>
    <w:rsid w:val="002C58AE"/>
    <w:rsid w:val="002C6123"/>
    <w:rsid w:val="002C630B"/>
    <w:rsid w:val="002C64DC"/>
    <w:rsid w:val="002C665F"/>
    <w:rsid w:val="002C67CB"/>
    <w:rsid w:val="002C68AE"/>
    <w:rsid w:val="002C6AB6"/>
    <w:rsid w:val="002C6E0D"/>
    <w:rsid w:val="002C6E32"/>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86A"/>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65F"/>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0B"/>
    <w:rsid w:val="00320291"/>
    <w:rsid w:val="0032035F"/>
    <w:rsid w:val="0032039A"/>
    <w:rsid w:val="0032042E"/>
    <w:rsid w:val="00320877"/>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864"/>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3F"/>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4BF"/>
    <w:rsid w:val="003C27FA"/>
    <w:rsid w:val="003C2ACF"/>
    <w:rsid w:val="003C2D73"/>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47"/>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BC1"/>
    <w:rsid w:val="00411DC6"/>
    <w:rsid w:val="00411DFD"/>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902"/>
    <w:rsid w:val="00414925"/>
    <w:rsid w:val="004149C8"/>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3D"/>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17A"/>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B0"/>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4EFF"/>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494"/>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17"/>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37E3A"/>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919"/>
    <w:rsid w:val="00676995"/>
    <w:rsid w:val="00676B13"/>
    <w:rsid w:val="00676C2B"/>
    <w:rsid w:val="00676CCE"/>
    <w:rsid w:val="00676F3A"/>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1F31"/>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9F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61"/>
    <w:rsid w:val="00911BC7"/>
    <w:rsid w:val="00911BD0"/>
    <w:rsid w:val="00911D01"/>
    <w:rsid w:val="00911D13"/>
    <w:rsid w:val="0091218F"/>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8DA"/>
    <w:rsid w:val="00966A84"/>
    <w:rsid w:val="00966BBE"/>
    <w:rsid w:val="00966EFD"/>
    <w:rsid w:val="0096739F"/>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96C"/>
    <w:rsid w:val="009D0A62"/>
    <w:rsid w:val="009D0B36"/>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3EF4"/>
    <w:rsid w:val="00A54402"/>
    <w:rsid w:val="00A54866"/>
    <w:rsid w:val="00A54B7B"/>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0CB"/>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641"/>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659"/>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5F0"/>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712"/>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2"/>
    <w:rsid w:val="00DB099D"/>
    <w:rsid w:val="00DB09D1"/>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EF5"/>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DA2"/>
    <w:rsid w:val="00E47EC5"/>
    <w:rsid w:val="00E5029B"/>
    <w:rsid w:val="00E50735"/>
    <w:rsid w:val="00E50B8A"/>
    <w:rsid w:val="00E50BA8"/>
    <w:rsid w:val="00E50C51"/>
    <w:rsid w:val="00E50F2A"/>
    <w:rsid w:val="00E515F8"/>
    <w:rsid w:val="00E5163A"/>
    <w:rsid w:val="00E5167D"/>
    <w:rsid w:val="00E516A0"/>
    <w:rsid w:val="00E51C9A"/>
    <w:rsid w:val="00E51F81"/>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D95"/>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DB3"/>
    <w:rsid w:val="00F41E90"/>
    <w:rsid w:val="00F4202E"/>
    <w:rsid w:val="00F42190"/>
    <w:rsid w:val="00F4229C"/>
    <w:rsid w:val="00F42318"/>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B4F"/>
    <w:rsid w:val="00FB2CA6"/>
    <w:rsid w:val="00FB2F30"/>
    <w:rsid w:val="00FB2F34"/>
    <w:rsid w:val="00FB30D1"/>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D64"/>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51D"/>
    <w:rsid w:val="00FC1B61"/>
    <w:rsid w:val="00FC1F75"/>
    <w:rsid w:val="00FC1FD8"/>
    <w:rsid w:val="00FC209D"/>
    <w:rsid w:val="00FC22C8"/>
    <w:rsid w:val="00FC2359"/>
    <w:rsid w:val="00FC26E9"/>
    <w:rsid w:val="00FC29D3"/>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FB7D64"/>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FB7D64"/>
    <w:pPr>
      <w:numPr>
        <w:numId w:val="45"/>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FB7D64"/>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FB7D64"/>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FB7D6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FB7D64"/>
    <w:pPr>
      <w:spacing w:after="60"/>
    </w:pPr>
    <w:rPr>
      <w:rFonts w:ascii="Arial" w:hAnsi="Arial"/>
      <w:kern w:val="28"/>
      <w:szCs w:val="32"/>
      <w:lang w:val="x-none" w:eastAsia="x-none"/>
    </w:rPr>
  </w:style>
  <w:style w:type="paragraph" w:customStyle="1" w:styleId="affffffffffffffffff0">
    <w:name w:val="Примечание"/>
    <w:basedOn w:val="ad"/>
    <w:rsid w:val="00FB7D64"/>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FB7D64"/>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FB7D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FB7D64"/>
    <w:rPr>
      <w:rFonts w:ascii="Calibri" w:eastAsia="Calibri" w:hAnsi="Calibri"/>
      <w:sz w:val="22"/>
      <w:szCs w:val="22"/>
      <w:lang w:eastAsia="en-US" w:bidi="ar-SA"/>
    </w:rPr>
  </w:style>
  <w:style w:type="paragraph" w:customStyle="1" w:styleId="pboth">
    <w:name w:val="pboth"/>
    <w:basedOn w:val="ad"/>
    <w:rsid w:val="00FB7D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2">
    <w:basedOn w:val="ad"/>
    <w:next w:val="affb"/>
    <w:uiPriority w:val="99"/>
    <w:unhideWhenUsed/>
    <w:rsid w:val="00FB7D64"/>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FB7D64"/>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3.jpeg"/><Relationship Id="rId21" Type="http://schemas.openxmlformats.org/officeDocument/2006/relationships/hyperlink" Target="https://base.garant.ru/70736874/53f89421bbdaf741eb2d1ecc4ddb4c33/" TargetMode="External"/><Relationship Id="rId42"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84" Type="http://schemas.openxmlformats.org/officeDocument/2006/relationships/hyperlink" Target="https://base.garant.ru/70736874/53f89421bbdaf741eb2d1ecc4ddb4c33/" TargetMode="External"/><Relationship Id="rId138" Type="http://schemas.openxmlformats.org/officeDocument/2006/relationships/image" Target="media/image54.jpeg"/><Relationship Id="rId159" Type="http://schemas.openxmlformats.org/officeDocument/2006/relationships/image" Target="media/image75.jpeg"/><Relationship Id="rId170" Type="http://schemas.openxmlformats.org/officeDocument/2006/relationships/image" Target="media/image86.jpeg"/><Relationship Id="rId191" Type="http://schemas.openxmlformats.org/officeDocument/2006/relationships/image" Target="media/image107.jpeg"/><Relationship Id="rId205" Type="http://schemas.openxmlformats.org/officeDocument/2006/relationships/image" Target="media/image121.jpeg"/><Relationship Id="rId226" Type="http://schemas.openxmlformats.org/officeDocument/2006/relationships/image" Target="media/image142.jpeg"/><Relationship Id="rId247" Type="http://schemas.openxmlformats.org/officeDocument/2006/relationships/image" Target="media/image163.jpeg"/><Relationship Id="rId107" Type="http://schemas.openxmlformats.org/officeDocument/2006/relationships/image" Target="media/image23.jpeg"/><Relationship Id="rId11"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128" Type="http://schemas.openxmlformats.org/officeDocument/2006/relationships/image" Target="media/image44.jpeg"/><Relationship Id="rId149" Type="http://schemas.openxmlformats.org/officeDocument/2006/relationships/image" Target="media/image65.jpeg"/><Relationship Id="rId5" Type="http://schemas.openxmlformats.org/officeDocument/2006/relationships/settings" Target="settings.xml"/><Relationship Id="rId95" Type="http://schemas.openxmlformats.org/officeDocument/2006/relationships/image" Target="media/image11.jpeg"/><Relationship Id="rId160" Type="http://schemas.openxmlformats.org/officeDocument/2006/relationships/image" Target="media/image76.jpeg"/><Relationship Id="rId181" Type="http://schemas.openxmlformats.org/officeDocument/2006/relationships/image" Target="media/image97.jpeg"/><Relationship Id="rId216" Type="http://schemas.openxmlformats.org/officeDocument/2006/relationships/image" Target="media/image132.jpeg"/><Relationship Id="rId237" Type="http://schemas.openxmlformats.org/officeDocument/2006/relationships/image" Target="media/image153.jpeg"/><Relationship Id="rId258" Type="http://schemas.openxmlformats.org/officeDocument/2006/relationships/fontTable" Target="fontTable.xml"/><Relationship Id="rId22"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118" Type="http://schemas.openxmlformats.org/officeDocument/2006/relationships/image" Target="media/image34.jpeg"/><Relationship Id="rId139" Type="http://schemas.openxmlformats.org/officeDocument/2006/relationships/image" Target="media/image55.jpeg"/><Relationship Id="rId85" Type="http://schemas.openxmlformats.org/officeDocument/2006/relationships/image" Target="media/image1.jpeg"/><Relationship Id="rId150" Type="http://schemas.openxmlformats.org/officeDocument/2006/relationships/image" Target="media/image66.jpeg"/><Relationship Id="rId171" Type="http://schemas.openxmlformats.org/officeDocument/2006/relationships/image" Target="media/image87.jpeg"/><Relationship Id="rId192" Type="http://schemas.openxmlformats.org/officeDocument/2006/relationships/image" Target="media/image108.jpeg"/><Relationship Id="rId206" Type="http://schemas.openxmlformats.org/officeDocument/2006/relationships/image" Target="media/image122.jpeg"/><Relationship Id="rId227" Type="http://schemas.openxmlformats.org/officeDocument/2006/relationships/image" Target="media/image143.jpeg"/><Relationship Id="rId248" Type="http://schemas.openxmlformats.org/officeDocument/2006/relationships/image" Target="media/image164.jpeg"/><Relationship Id="rId12"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108" Type="http://schemas.openxmlformats.org/officeDocument/2006/relationships/image" Target="media/image24.jpeg"/><Relationship Id="rId129" Type="http://schemas.openxmlformats.org/officeDocument/2006/relationships/image" Target="media/image45.jpeg"/><Relationship Id="rId54"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96" Type="http://schemas.openxmlformats.org/officeDocument/2006/relationships/image" Target="media/image12.jpeg"/><Relationship Id="rId140" Type="http://schemas.openxmlformats.org/officeDocument/2006/relationships/image" Target="media/image56.jpeg"/><Relationship Id="rId161" Type="http://schemas.openxmlformats.org/officeDocument/2006/relationships/image" Target="media/image77.jpeg"/><Relationship Id="rId182" Type="http://schemas.openxmlformats.org/officeDocument/2006/relationships/image" Target="media/image98.jpeg"/><Relationship Id="rId217" Type="http://schemas.openxmlformats.org/officeDocument/2006/relationships/image" Target="media/image133.jpeg"/><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28.jpeg"/><Relationship Id="rId233" Type="http://schemas.openxmlformats.org/officeDocument/2006/relationships/image" Target="media/image149.jpeg"/><Relationship Id="rId238" Type="http://schemas.openxmlformats.org/officeDocument/2006/relationships/image" Target="media/image154.jpeg"/><Relationship Id="rId254" Type="http://schemas.openxmlformats.org/officeDocument/2006/relationships/image" Target="media/image170.jpeg"/><Relationship Id="rId259" Type="http://schemas.openxmlformats.org/officeDocument/2006/relationships/theme" Target="theme/theme1.xm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114" Type="http://schemas.openxmlformats.org/officeDocument/2006/relationships/image" Target="media/image30.jpeg"/><Relationship Id="rId119" Type="http://schemas.openxmlformats.org/officeDocument/2006/relationships/image" Target="media/image35.jpeg"/><Relationship Id="rId44"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image" Target="media/image2.jpeg"/><Relationship Id="rId130" Type="http://schemas.openxmlformats.org/officeDocument/2006/relationships/image" Target="media/image46.jpeg"/><Relationship Id="rId135" Type="http://schemas.openxmlformats.org/officeDocument/2006/relationships/image" Target="media/image51.jpeg"/><Relationship Id="rId151" Type="http://schemas.openxmlformats.org/officeDocument/2006/relationships/image" Target="media/image67.jpeg"/><Relationship Id="rId156" Type="http://schemas.openxmlformats.org/officeDocument/2006/relationships/image" Target="media/image72.jpeg"/><Relationship Id="rId177" Type="http://schemas.openxmlformats.org/officeDocument/2006/relationships/image" Target="media/image93.jpeg"/><Relationship Id="rId198" Type="http://schemas.openxmlformats.org/officeDocument/2006/relationships/image" Target="media/image114.jpeg"/><Relationship Id="rId172" Type="http://schemas.openxmlformats.org/officeDocument/2006/relationships/image" Target="media/image88.jpeg"/><Relationship Id="rId193" Type="http://schemas.openxmlformats.org/officeDocument/2006/relationships/image" Target="media/image109.jpeg"/><Relationship Id="rId202" Type="http://schemas.openxmlformats.org/officeDocument/2006/relationships/image" Target="media/image118.jpeg"/><Relationship Id="rId207" Type="http://schemas.openxmlformats.org/officeDocument/2006/relationships/image" Target="media/image123.jpeg"/><Relationship Id="rId223" Type="http://schemas.openxmlformats.org/officeDocument/2006/relationships/image" Target="media/image139.jpeg"/><Relationship Id="rId228" Type="http://schemas.openxmlformats.org/officeDocument/2006/relationships/image" Target="media/image144.jpeg"/><Relationship Id="rId244" Type="http://schemas.openxmlformats.org/officeDocument/2006/relationships/image" Target="media/image160.jpeg"/><Relationship Id="rId249" Type="http://schemas.openxmlformats.org/officeDocument/2006/relationships/image" Target="media/image165.jpeg"/><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109" Type="http://schemas.openxmlformats.org/officeDocument/2006/relationships/image" Target="media/image25.jpeg"/><Relationship Id="rId34"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97" Type="http://schemas.openxmlformats.org/officeDocument/2006/relationships/image" Target="media/image13.jpeg"/><Relationship Id="rId104" Type="http://schemas.openxmlformats.org/officeDocument/2006/relationships/image" Target="media/image20.jpeg"/><Relationship Id="rId120" Type="http://schemas.openxmlformats.org/officeDocument/2006/relationships/image" Target="media/image36.jpeg"/><Relationship Id="rId125" Type="http://schemas.openxmlformats.org/officeDocument/2006/relationships/image" Target="media/image41.jpeg"/><Relationship Id="rId141" Type="http://schemas.openxmlformats.org/officeDocument/2006/relationships/image" Target="media/image57.jpeg"/><Relationship Id="rId146" Type="http://schemas.openxmlformats.org/officeDocument/2006/relationships/image" Target="media/image62.jpeg"/><Relationship Id="rId167" Type="http://schemas.openxmlformats.org/officeDocument/2006/relationships/image" Target="media/image83.jpeg"/><Relationship Id="rId188" Type="http://schemas.openxmlformats.org/officeDocument/2006/relationships/image" Target="media/image104.jpeg"/><Relationship Id="rId7" Type="http://schemas.openxmlformats.org/officeDocument/2006/relationships/footnotes" Target="footnotes.xml"/><Relationship Id="rId71" Type="http://schemas.openxmlformats.org/officeDocument/2006/relationships/hyperlink" Target="https://base.garant.ru/70736874/53f89421bbdaf741eb2d1ecc4ddb4c33/" TargetMode="External"/><Relationship Id="rId92" Type="http://schemas.openxmlformats.org/officeDocument/2006/relationships/image" Target="media/image8.jpeg"/><Relationship Id="rId162" Type="http://schemas.openxmlformats.org/officeDocument/2006/relationships/image" Target="media/image78.jpeg"/><Relationship Id="rId183" Type="http://schemas.openxmlformats.org/officeDocument/2006/relationships/image" Target="media/image99.jpeg"/><Relationship Id="rId213" Type="http://schemas.openxmlformats.org/officeDocument/2006/relationships/image" Target="media/image129.jpeg"/><Relationship Id="rId218" Type="http://schemas.openxmlformats.org/officeDocument/2006/relationships/image" Target="media/image134.jpeg"/><Relationship Id="rId234" Type="http://schemas.openxmlformats.org/officeDocument/2006/relationships/image" Target="media/image150.jpeg"/><Relationship Id="rId239" Type="http://schemas.openxmlformats.org/officeDocument/2006/relationships/image" Target="media/image155.jpeg"/><Relationship Id="rId2" Type="http://schemas.openxmlformats.org/officeDocument/2006/relationships/numbering" Target="numbering.xml"/><Relationship Id="rId29" Type="http://schemas.openxmlformats.org/officeDocument/2006/relationships/hyperlink" Target="https://base.garant.ru/70736874/53f89421bbdaf741eb2d1ecc4ddb4c33/" TargetMode="External"/><Relationship Id="rId250" Type="http://schemas.openxmlformats.org/officeDocument/2006/relationships/image" Target="media/image166.jpeg"/><Relationship Id="rId255" Type="http://schemas.openxmlformats.org/officeDocument/2006/relationships/image" Target="media/image171.jpeg"/><Relationship Id="rId24"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87" Type="http://schemas.openxmlformats.org/officeDocument/2006/relationships/image" Target="media/image3.jpeg"/><Relationship Id="rId110" Type="http://schemas.openxmlformats.org/officeDocument/2006/relationships/image" Target="media/image26.jpeg"/><Relationship Id="rId115" Type="http://schemas.openxmlformats.org/officeDocument/2006/relationships/image" Target="media/image31.jpeg"/><Relationship Id="rId131" Type="http://schemas.openxmlformats.org/officeDocument/2006/relationships/image" Target="media/image47.jpeg"/><Relationship Id="rId136" Type="http://schemas.openxmlformats.org/officeDocument/2006/relationships/image" Target="media/image52.jpeg"/><Relationship Id="rId157" Type="http://schemas.openxmlformats.org/officeDocument/2006/relationships/image" Target="media/image73.jpeg"/><Relationship Id="rId178" Type="http://schemas.openxmlformats.org/officeDocument/2006/relationships/image" Target="media/image94.jpeg"/><Relationship Id="rId61" Type="http://schemas.openxmlformats.org/officeDocument/2006/relationships/hyperlink" Target="https://base.garant.ru/70736874/53f89421bbdaf741eb2d1ecc4ddb4c33/" TargetMode="External"/><Relationship Id="rId82" Type="http://schemas.openxmlformats.org/officeDocument/2006/relationships/hyperlink" Target="https://base.garant.ru/70736874/53f89421bbdaf741eb2d1ecc4ddb4c33/" TargetMode="External"/><Relationship Id="rId152" Type="http://schemas.openxmlformats.org/officeDocument/2006/relationships/image" Target="media/image68.jpeg"/><Relationship Id="rId173" Type="http://schemas.openxmlformats.org/officeDocument/2006/relationships/image" Target="media/image89.jpeg"/><Relationship Id="rId194" Type="http://schemas.openxmlformats.org/officeDocument/2006/relationships/image" Target="media/image110.jpeg"/><Relationship Id="rId199" Type="http://schemas.openxmlformats.org/officeDocument/2006/relationships/image" Target="media/image115.jpeg"/><Relationship Id="rId203" Type="http://schemas.openxmlformats.org/officeDocument/2006/relationships/image" Target="media/image119.jpeg"/><Relationship Id="rId208" Type="http://schemas.openxmlformats.org/officeDocument/2006/relationships/image" Target="media/image124.jpeg"/><Relationship Id="rId229" Type="http://schemas.openxmlformats.org/officeDocument/2006/relationships/image" Target="media/image145.jpeg"/><Relationship Id="rId19" Type="http://schemas.openxmlformats.org/officeDocument/2006/relationships/hyperlink" Target="https://base.garant.ru/70736874/53f89421bbdaf741eb2d1ecc4ddb4c33/" TargetMode="External"/><Relationship Id="rId224" Type="http://schemas.openxmlformats.org/officeDocument/2006/relationships/image" Target="media/image140.jpeg"/><Relationship Id="rId240" Type="http://schemas.openxmlformats.org/officeDocument/2006/relationships/image" Target="media/image156.jpeg"/><Relationship Id="rId245" Type="http://schemas.openxmlformats.org/officeDocument/2006/relationships/image" Target="media/image161.jpeg"/><Relationship Id="rId14"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100" Type="http://schemas.openxmlformats.org/officeDocument/2006/relationships/image" Target="media/image16.jpeg"/><Relationship Id="rId105" Type="http://schemas.openxmlformats.org/officeDocument/2006/relationships/image" Target="media/image21.jpeg"/><Relationship Id="rId126" Type="http://schemas.openxmlformats.org/officeDocument/2006/relationships/image" Target="media/image42.jpeg"/><Relationship Id="rId147" Type="http://schemas.openxmlformats.org/officeDocument/2006/relationships/image" Target="media/image63.jpeg"/><Relationship Id="rId168" Type="http://schemas.openxmlformats.org/officeDocument/2006/relationships/image" Target="media/image84.jpeg"/><Relationship Id="rId8" Type="http://schemas.openxmlformats.org/officeDocument/2006/relationships/endnotes" Target="endnotes.xm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93" Type="http://schemas.openxmlformats.org/officeDocument/2006/relationships/image" Target="media/image9.jpeg"/><Relationship Id="rId98" Type="http://schemas.openxmlformats.org/officeDocument/2006/relationships/image" Target="media/image14.jpeg"/><Relationship Id="rId121" Type="http://schemas.openxmlformats.org/officeDocument/2006/relationships/image" Target="media/image37.jpeg"/><Relationship Id="rId142" Type="http://schemas.openxmlformats.org/officeDocument/2006/relationships/image" Target="media/image58.jpeg"/><Relationship Id="rId163" Type="http://schemas.openxmlformats.org/officeDocument/2006/relationships/image" Target="media/image79.jpeg"/><Relationship Id="rId184" Type="http://schemas.openxmlformats.org/officeDocument/2006/relationships/image" Target="media/image100.jpeg"/><Relationship Id="rId189" Type="http://schemas.openxmlformats.org/officeDocument/2006/relationships/image" Target="media/image105.jpeg"/><Relationship Id="rId219" Type="http://schemas.openxmlformats.org/officeDocument/2006/relationships/image" Target="media/image135.jpeg"/><Relationship Id="rId3" Type="http://schemas.openxmlformats.org/officeDocument/2006/relationships/styles" Target="styles.xml"/><Relationship Id="rId214" Type="http://schemas.openxmlformats.org/officeDocument/2006/relationships/image" Target="media/image130.jpeg"/><Relationship Id="rId230" Type="http://schemas.openxmlformats.org/officeDocument/2006/relationships/image" Target="media/image146.jpeg"/><Relationship Id="rId235" Type="http://schemas.openxmlformats.org/officeDocument/2006/relationships/image" Target="media/image151.jpeg"/><Relationship Id="rId251" Type="http://schemas.openxmlformats.org/officeDocument/2006/relationships/image" Target="media/image167.jpeg"/><Relationship Id="rId256" Type="http://schemas.openxmlformats.org/officeDocument/2006/relationships/header" Target="header1.xml"/><Relationship Id="rId25"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116" Type="http://schemas.openxmlformats.org/officeDocument/2006/relationships/image" Target="media/image32.jpeg"/><Relationship Id="rId137" Type="http://schemas.openxmlformats.org/officeDocument/2006/relationships/image" Target="media/image53.jpeg"/><Relationship Id="rId158" Type="http://schemas.openxmlformats.org/officeDocument/2006/relationships/image" Target="media/image74.jpeg"/><Relationship Id="rId20" Type="http://schemas.openxmlformats.org/officeDocument/2006/relationships/hyperlink" Target="https://base.garant.ru/70736874/53f89421bbdaf741eb2d1ecc4ddb4c33/" TargetMode="External"/><Relationship Id="rId41"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83" Type="http://schemas.openxmlformats.org/officeDocument/2006/relationships/hyperlink" Target="https://base.garant.ru/70736874/53f89421bbdaf741eb2d1ecc4ddb4c33/" TargetMode="External"/><Relationship Id="rId88" Type="http://schemas.openxmlformats.org/officeDocument/2006/relationships/image" Target="media/image4.jpeg"/><Relationship Id="rId111" Type="http://schemas.openxmlformats.org/officeDocument/2006/relationships/image" Target="media/image27.jpeg"/><Relationship Id="rId132" Type="http://schemas.openxmlformats.org/officeDocument/2006/relationships/image" Target="media/image48.jpeg"/><Relationship Id="rId153" Type="http://schemas.openxmlformats.org/officeDocument/2006/relationships/image" Target="media/image69.jpeg"/><Relationship Id="rId174" Type="http://schemas.openxmlformats.org/officeDocument/2006/relationships/image" Target="media/image90.jpeg"/><Relationship Id="rId179" Type="http://schemas.openxmlformats.org/officeDocument/2006/relationships/image" Target="media/image95.jpeg"/><Relationship Id="rId195" Type="http://schemas.openxmlformats.org/officeDocument/2006/relationships/image" Target="media/image111.jpeg"/><Relationship Id="rId209" Type="http://schemas.openxmlformats.org/officeDocument/2006/relationships/image" Target="media/image125.jpeg"/><Relationship Id="rId190" Type="http://schemas.openxmlformats.org/officeDocument/2006/relationships/image" Target="media/image106.jpeg"/><Relationship Id="rId204" Type="http://schemas.openxmlformats.org/officeDocument/2006/relationships/image" Target="media/image120.jpeg"/><Relationship Id="rId220" Type="http://schemas.openxmlformats.org/officeDocument/2006/relationships/image" Target="media/image136.jpeg"/><Relationship Id="rId225" Type="http://schemas.openxmlformats.org/officeDocument/2006/relationships/image" Target="media/image141.jpeg"/><Relationship Id="rId241" Type="http://schemas.openxmlformats.org/officeDocument/2006/relationships/image" Target="media/image157.jpeg"/><Relationship Id="rId246" Type="http://schemas.openxmlformats.org/officeDocument/2006/relationships/image" Target="media/image162.jpeg"/><Relationship Id="rId15"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 Id="rId106" Type="http://schemas.openxmlformats.org/officeDocument/2006/relationships/image" Target="media/image22.jpeg"/><Relationship Id="rId127" Type="http://schemas.openxmlformats.org/officeDocument/2006/relationships/image" Target="media/image43.jpeg"/><Relationship Id="rId10" Type="http://schemas.openxmlformats.org/officeDocument/2006/relationships/hyperlink" Target="https://base.garant.ru/70736874/53f89421bbdaf741eb2d1ecc4ddb4c33/" TargetMode="External"/><Relationship Id="rId31"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94" Type="http://schemas.openxmlformats.org/officeDocument/2006/relationships/image" Target="media/image10.jpeg"/><Relationship Id="rId99" Type="http://schemas.openxmlformats.org/officeDocument/2006/relationships/image" Target="media/image15.jpeg"/><Relationship Id="rId101" Type="http://schemas.openxmlformats.org/officeDocument/2006/relationships/image" Target="media/image17.jpeg"/><Relationship Id="rId122" Type="http://schemas.openxmlformats.org/officeDocument/2006/relationships/image" Target="media/image38.jpeg"/><Relationship Id="rId143" Type="http://schemas.openxmlformats.org/officeDocument/2006/relationships/image" Target="media/image59.jpeg"/><Relationship Id="rId148" Type="http://schemas.openxmlformats.org/officeDocument/2006/relationships/image" Target="media/image64.jpeg"/><Relationship Id="rId164" Type="http://schemas.openxmlformats.org/officeDocument/2006/relationships/image" Target="media/image80.jpeg"/><Relationship Id="rId169" Type="http://schemas.openxmlformats.org/officeDocument/2006/relationships/image" Target="media/image85.jpeg"/><Relationship Id="rId185" Type="http://schemas.openxmlformats.org/officeDocument/2006/relationships/image" Target="media/image101.jpeg"/><Relationship Id="rId4" Type="http://schemas.microsoft.com/office/2007/relationships/stylesWithEffects" Target="stylesWithEffects.xml"/><Relationship Id="rId9" Type="http://schemas.openxmlformats.org/officeDocument/2006/relationships/hyperlink" Target="https://base.garant.ru/70736874/53f89421bbdaf741eb2d1ecc4ddb4c33/" TargetMode="External"/><Relationship Id="rId180" Type="http://schemas.openxmlformats.org/officeDocument/2006/relationships/image" Target="media/image96.jpeg"/><Relationship Id="rId210" Type="http://schemas.openxmlformats.org/officeDocument/2006/relationships/image" Target="media/image126.jpeg"/><Relationship Id="rId215" Type="http://schemas.openxmlformats.org/officeDocument/2006/relationships/image" Target="media/image131.jpeg"/><Relationship Id="rId236" Type="http://schemas.openxmlformats.org/officeDocument/2006/relationships/image" Target="media/image152.jpeg"/><Relationship Id="rId257" Type="http://schemas.openxmlformats.org/officeDocument/2006/relationships/header" Target="header2.xml"/><Relationship Id="rId26" Type="http://schemas.openxmlformats.org/officeDocument/2006/relationships/hyperlink" Target="https://base.garant.ru/70736874/53f89421bbdaf741eb2d1ecc4ddb4c33/" TargetMode="External"/><Relationship Id="rId231" Type="http://schemas.openxmlformats.org/officeDocument/2006/relationships/image" Target="media/image147.jpeg"/><Relationship Id="rId252" Type="http://schemas.openxmlformats.org/officeDocument/2006/relationships/image" Target="media/image168.jpeg"/><Relationship Id="rId47"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89" Type="http://schemas.openxmlformats.org/officeDocument/2006/relationships/image" Target="media/image5.jpeg"/><Relationship Id="rId112" Type="http://schemas.openxmlformats.org/officeDocument/2006/relationships/image" Target="media/image28.jpeg"/><Relationship Id="rId133" Type="http://schemas.openxmlformats.org/officeDocument/2006/relationships/image" Target="media/image49.jpeg"/><Relationship Id="rId154" Type="http://schemas.openxmlformats.org/officeDocument/2006/relationships/image" Target="media/image70.jpeg"/><Relationship Id="rId175" Type="http://schemas.openxmlformats.org/officeDocument/2006/relationships/image" Target="media/image91.jpeg"/><Relationship Id="rId196" Type="http://schemas.openxmlformats.org/officeDocument/2006/relationships/image" Target="media/image112.jpeg"/><Relationship Id="rId200" Type="http://schemas.openxmlformats.org/officeDocument/2006/relationships/image" Target="media/image116.jpeg"/><Relationship Id="rId16" Type="http://schemas.openxmlformats.org/officeDocument/2006/relationships/hyperlink" Target="https://base.garant.ru/70736874/53f89421bbdaf741eb2d1ecc4ddb4c33/" TargetMode="External"/><Relationship Id="rId221" Type="http://schemas.openxmlformats.org/officeDocument/2006/relationships/image" Target="media/image137.jpeg"/><Relationship Id="rId242" Type="http://schemas.openxmlformats.org/officeDocument/2006/relationships/image" Target="media/image158.jpeg"/><Relationship Id="rId37"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102" Type="http://schemas.openxmlformats.org/officeDocument/2006/relationships/image" Target="media/image18.jpeg"/><Relationship Id="rId123" Type="http://schemas.openxmlformats.org/officeDocument/2006/relationships/image" Target="media/image39.jpeg"/><Relationship Id="rId144" Type="http://schemas.openxmlformats.org/officeDocument/2006/relationships/image" Target="media/image60.jpeg"/><Relationship Id="rId90" Type="http://schemas.openxmlformats.org/officeDocument/2006/relationships/image" Target="media/image6.jpeg"/><Relationship Id="rId165" Type="http://schemas.openxmlformats.org/officeDocument/2006/relationships/image" Target="media/image81.jpeg"/><Relationship Id="rId186" Type="http://schemas.openxmlformats.org/officeDocument/2006/relationships/image" Target="media/image102.jpeg"/><Relationship Id="rId211" Type="http://schemas.openxmlformats.org/officeDocument/2006/relationships/image" Target="media/image127.jpeg"/><Relationship Id="rId232" Type="http://schemas.openxmlformats.org/officeDocument/2006/relationships/image" Target="media/image148.jpeg"/><Relationship Id="rId253" Type="http://schemas.openxmlformats.org/officeDocument/2006/relationships/image" Target="media/image169.jpeg"/><Relationship Id="rId27"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113" Type="http://schemas.openxmlformats.org/officeDocument/2006/relationships/image" Target="media/image29.jpeg"/><Relationship Id="rId134" Type="http://schemas.openxmlformats.org/officeDocument/2006/relationships/image" Target="media/image50.jpeg"/><Relationship Id="rId80" Type="http://schemas.openxmlformats.org/officeDocument/2006/relationships/hyperlink" Target="https://base.garant.ru/70736874/53f89421bbdaf741eb2d1ecc4ddb4c33/" TargetMode="External"/><Relationship Id="rId155" Type="http://schemas.openxmlformats.org/officeDocument/2006/relationships/image" Target="media/image71.jpeg"/><Relationship Id="rId176" Type="http://schemas.openxmlformats.org/officeDocument/2006/relationships/image" Target="media/image92.jpeg"/><Relationship Id="rId197" Type="http://schemas.openxmlformats.org/officeDocument/2006/relationships/image" Target="media/image113.jpeg"/><Relationship Id="rId201" Type="http://schemas.openxmlformats.org/officeDocument/2006/relationships/image" Target="media/image117.jpeg"/><Relationship Id="rId222" Type="http://schemas.openxmlformats.org/officeDocument/2006/relationships/image" Target="media/image138.jpeg"/><Relationship Id="rId243" Type="http://schemas.openxmlformats.org/officeDocument/2006/relationships/image" Target="media/image159.jpeg"/><Relationship Id="rId17"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103" Type="http://schemas.openxmlformats.org/officeDocument/2006/relationships/image" Target="media/image19.jpeg"/><Relationship Id="rId124" Type="http://schemas.openxmlformats.org/officeDocument/2006/relationships/image" Target="media/image40.jpeg"/><Relationship Id="rId70" Type="http://schemas.openxmlformats.org/officeDocument/2006/relationships/hyperlink" Target="https://base.garant.ru/70736874/53f89421bbdaf741eb2d1ecc4ddb4c33/" TargetMode="External"/><Relationship Id="rId91" Type="http://schemas.openxmlformats.org/officeDocument/2006/relationships/image" Target="media/image7.jpeg"/><Relationship Id="rId145" Type="http://schemas.openxmlformats.org/officeDocument/2006/relationships/image" Target="media/image61.jpeg"/><Relationship Id="rId166" Type="http://schemas.openxmlformats.org/officeDocument/2006/relationships/image" Target="media/image82.jpeg"/><Relationship Id="rId187" Type="http://schemas.openxmlformats.org/officeDocument/2006/relationships/image" Target="media/image10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EB621-8AD8-47BA-87A7-6D28EA333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11339</TotalTime>
  <Pages>29</Pages>
  <Words>40425</Words>
  <Characters>230428</Characters>
  <Application>Microsoft Office Word</Application>
  <DocSecurity>0</DocSecurity>
  <Lines>1920</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41</cp:revision>
  <cp:lastPrinted>2021-04-05T12:22:00Z</cp:lastPrinted>
  <dcterms:created xsi:type="dcterms:W3CDTF">2021-03-23T06:44:00Z</dcterms:created>
  <dcterms:modified xsi:type="dcterms:W3CDTF">2021-08-24T07:03:00Z</dcterms:modified>
</cp:coreProperties>
</file>